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CFA2" w14:textId="77777777" w:rsidR="002D65C2" w:rsidRDefault="00A66F5A" w:rsidP="00E5249B">
      <w:pPr>
        <w:kinsoku w:val="0"/>
        <w:overflowPunct w:val="0"/>
        <w:spacing w:before="241"/>
        <w:jc w:val="center"/>
        <w:rPr>
          <w:b/>
          <w:w w:val="105"/>
          <w:sz w:val="26"/>
          <w:szCs w:val="26"/>
        </w:rPr>
      </w:pPr>
      <w:r>
        <w:rPr>
          <w:b/>
          <w:w w:val="105"/>
          <w:sz w:val="26"/>
          <w:szCs w:val="26"/>
        </w:rPr>
        <w:t>Утверждаю</w:t>
      </w:r>
    </w:p>
    <w:p w14:paraId="3FE25B69" w14:textId="77777777" w:rsidR="00A66F5A" w:rsidRDefault="00A66F5A" w:rsidP="00E5249B">
      <w:pPr>
        <w:kinsoku w:val="0"/>
        <w:overflowPunct w:val="0"/>
        <w:spacing w:before="241"/>
        <w:jc w:val="center"/>
        <w:rPr>
          <w:b/>
          <w:w w:val="105"/>
          <w:sz w:val="26"/>
          <w:szCs w:val="26"/>
        </w:rPr>
      </w:pPr>
      <w:r>
        <w:rPr>
          <w:b/>
          <w:w w:val="105"/>
          <w:sz w:val="26"/>
          <w:szCs w:val="26"/>
        </w:rPr>
        <w:t xml:space="preserve">                                                   Директор школы               </w:t>
      </w:r>
      <w:r w:rsidR="00143FDA">
        <w:rPr>
          <w:b/>
          <w:w w:val="105"/>
          <w:sz w:val="26"/>
          <w:szCs w:val="26"/>
        </w:rPr>
        <w:t>Угланова Г.В.</w:t>
      </w:r>
    </w:p>
    <w:p w14:paraId="69D991A6" w14:textId="77777777" w:rsidR="00A66F5A" w:rsidRPr="00A66F5A" w:rsidRDefault="00A66F5A" w:rsidP="00E5249B">
      <w:pPr>
        <w:kinsoku w:val="0"/>
        <w:overflowPunct w:val="0"/>
        <w:spacing w:before="241"/>
        <w:jc w:val="center"/>
        <w:rPr>
          <w:b/>
          <w:w w:val="105"/>
          <w:sz w:val="26"/>
          <w:szCs w:val="26"/>
        </w:rPr>
      </w:pPr>
      <w:r>
        <w:rPr>
          <w:b/>
          <w:w w:val="105"/>
          <w:sz w:val="26"/>
          <w:szCs w:val="26"/>
        </w:rPr>
        <w:t xml:space="preserve">        ________________</w:t>
      </w:r>
    </w:p>
    <w:p w14:paraId="5AB58A95" w14:textId="77777777"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14:paraId="01926AF2" w14:textId="77777777"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14:paraId="691D8035" w14:textId="77777777"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14:paraId="2BCC573C" w14:textId="77777777"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14:paraId="593B5FE7" w14:textId="77777777" w:rsidR="00883782" w:rsidRDefault="00883782" w:rsidP="00E5249B">
      <w:pPr>
        <w:kinsoku w:val="0"/>
        <w:overflowPunct w:val="0"/>
        <w:spacing w:before="241"/>
        <w:jc w:val="center"/>
        <w:rPr>
          <w:b/>
          <w:w w:val="105"/>
          <w:sz w:val="52"/>
          <w:szCs w:val="52"/>
        </w:rPr>
      </w:pPr>
    </w:p>
    <w:p w14:paraId="55DB0938" w14:textId="77777777" w:rsidR="00883782" w:rsidRDefault="00883782" w:rsidP="00E5249B">
      <w:pPr>
        <w:kinsoku w:val="0"/>
        <w:overflowPunct w:val="0"/>
        <w:spacing w:before="241"/>
        <w:jc w:val="center"/>
        <w:rPr>
          <w:b/>
          <w:w w:val="105"/>
          <w:sz w:val="52"/>
          <w:szCs w:val="52"/>
        </w:rPr>
      </w:pPr>
    </w:p>
    <w:p w14:paraId="4EFD7D30" w14:textId="77777777" w:rsidR="00883782" w:rsidRDefault="00883782" w:rsidP="00E5249B">
      <w:pPr>
        <w:kinsoku w:val="0"/>
        <w:overflowPunct w:val="0"/>
        <w:spacing w:before="241"/>
        <w:jc w:val="center"/>
        <w:rPr>
          <w:b/>
          <w:w w:val="105"/>
          <w:sz w:val="52"/>
          <w:szCs w:val="52"/>
        </w:rPr>
      </w:pPr>
    </w:p>
    <w:p w14:paraId="6DB87E17" w14:textId="77777777" w:rsidR="00A66F5A" w:rsidRPr="00AC5B43" w:rsidRDefault="00AC5B43" w:rsidP="00E5249B">
      <w:pPr>
        <w:kinsoku w:val="0"/>
        <w:overflowPunct w:val="0"/>
        <w:spacing w:before="241"/>
        <w:jc w:val="center"/>
        <w:rPr>
          <w:b/>
          <w:w w:val="105"/>
          <w:sz w:val="52"/>
          <w:szCs w:val="52"/>
        </w:rPr>
      </w:pPr>
      <w:r>
        <w:rPr>
          <w:b/>
          <w:w w:val="105"/>
          <w:sz w:val="52"/>
          <w:szCs w:val="52"/>
        </w:rPr>
        <w:t>Положение об оказании</w:t>
      </w:r>
      <w:r w:rsidR="00883782">
        <w:rPr>
          <w:b/>
          <w:w w:val="105"/>
          <w:sz w:val="52"/>
          <w:szCs w:val="52"/>
        </w:rPr>
        <w:t xml:space="preserve"> логопедической помощи в муниципальном общеобразовательном</w:t>
      </w:r>
      <w:r w:rsidR="00143FDA">
        <w:rPr>
          <w:b/>
          <w:w w:val="105"/>
          <w:sz w:val="52"/>
          <w:szCs w:val="52"/>
        </w:rPr>
        <w:t xml:space="preserve"> учреждении Погорельской основной</w:t>
      </w:r>
      <w:r w:rsidR="00883782">
        <w:rPr>
          <w:b/>
          <w:w w:val="105"/>
          <w:sz w:val="52"/>
          <w:szCs w:val="52"/>
        </w:rPr>
        <w:t xml:space="preserve"> школе</w:t>
      </w:r>
    </w:p>
    <w:p w14:paraId="59CA2886" w14:textId="77777777"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14:paraId="3B81735F" w14:textId="77777777"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14:paraId="7033E36B" w14:textId="77777777"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14:paraId="11A86CE5" w14:textId="77777777"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14:paraId="05664BC3" w14:textId="77777777"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14:paraId="40751EA7" w14:textId="77777777"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14:paraId="6825C9F4" w14:textId="77777777"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14:paraId="0CC174F4" w14:textId="77777777"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14:paraId="74B069E9" w14:textId="77777777"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14:paraId="2EDC1578" w14:textId="77777777"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14:paraId="4C305FF4" w14:textId="77777777"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14:paraId="76DDF8CA" w14:textId="77777777"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14:paraId="3C9E65D4" w14:textId="77777777"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14:paraId="23B54704" w14:textId="77777777"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14:paraId="7C72257D" w14:textId="77777777"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14:paraId="42151FBA" w14:textId="77777777" w:rsidR="002D4389" w:rsidRPr="00883782" w:rsidRDefault="00883782" w:rsidP="00883782">
      <w:pPr>
        <w:tabs>
          <w:tab w:val="left" w:pos="426"/>
          <w:tab w:val="left" w:pos="2268"/>
        </w:tabs>
        <w:kinsoku w:val="0"/>
        <w:overflowPunct w:val="0"/>
        <w:spacing w:before="241"/>
        <w:rPr>
          <w:b/>
          <w:color w:val="000000"/>
          <w:w w:val="105"/>
          <w:sz w:val="26"/>
          <w:szCs w:val="26"/>
        </w:rPr>
      </w:pPr>
      <w:r>
        <w:rPr>
          <w:b/>
          <w:color w:val="FF0000"/>
          <w:w w:val="105"/>
          <w:sz w:val="26"/>
          <w:szCs w:val="26"/>
        </w:rPr>
        <w:t xml:space="preserve">                                                          </w:t>
      </w:r>
      <w:r>
        <w:rPr>
          <w:b/>
          <w:w w:val="105"/>
          <w:sz w:val="26"/>
          <w:szCs w:val="26"/>
        </w:rPr>
        <w:t>1.</w:t>
      </w:r>
      <w:r w:rsidR="002D4389" w:rsidRPr="00883782">
        <w:rPr>
          <w:b/>
          <w:color w:val="000000"/>
          <w:w w:val="105"/>
          <w:sz w:val="26"/>
          <w:szCs w:val="26"/>
        </w:rPr>
        <w:t>Общие</w:t>
      </w:r>
      <w:r w:rsidR="002D4389" w:rsidRPr="00883782">
        <w:rPr>
          <w:b/>
          <w:color w:val="000000"/>
          <w:spacing w:val="6"/>
          <w:w w:val="105"/>
          <w:sz w:val="26"/>
          <w:szCs w:val="26"/>
        </w:rPr>
        <w:t xml:space="preserve"> </w:t>
      </w:r>
      <w:r w:rsidR="002D4389" w:rsidRPr="00883782">
        <w:rPr>
          <w:b/>
          <w:color w:val="000000"/>
          <w:w w:val="105"/>
          <w:sz w:val="26"/>
          <w:szCs w:val="26"/>
        </w:rPr>
        <w:t>положения</w:t>
      </w:r>
    </w:p>
    <w:p w14:paraId="3F6EEB07" w14:textId="77777777" w:rsidR="00A66F5A" w:rsidRPr="00BE40ED" w:rsidRDefault="00A66F5A" w:rsidP="00A66F5A">
      <w:pPr>
        <w:pStyle w:val="a5"/>
        <w:tabs>
          <w:tab w:val="left" w:pos="426"/>
          <w:tab w:val="left" w:pos="2268"/>
        </w:tabs>
        <w:kinsoku w:val="0"/>
        <w:overflowPunct w:val="0"/>
        <w:spacing w:before="241"/>
        <w:ind w:left="284" w:firstLine="0"/>
        <w:rPr>
          <w:b/>
          <w:color w:val="000000"/>
          <w:w w:val="105"/>
          <w:sz w:val="26"/>
          <w:szCs w:val="26"/>
        </w:rPr>
      </w:pPr>
    </w:p>
    <w:p w14:paraId="1D3B37D3" w14:textId="77777777" w:rsidR="002D4389" w:rsidRPr="00BE40ED" w:rsidRDefault="00F51FF8" w:rsidP="004A3D98">
      <w:pPr>
        <w:pStyle w:val="a5"/>
        <w:numPr>
          <w:ilvl w:val="1"/>
          <w:numId w:val="17"/>
        </w:numPr>
        <w:tabs>
          <w:tab w:val="left" w:pos="1293"/>
          <w:tab w:val="left" w:pos="2268"/>
        </w:tabs>
        <w:kinsoku w:val="0"/>
        <w:overflowPunct w:val="0"/>
        <w:spacing w:before="139" w:line="273" w:lineRule="auto"/>
        <w:ind w:right="259" w:firstLine="650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 xml:space="preserve"> П</w:t>
      </w:r>
      <w:r w:rsidR="00A5513D" w:rsidRPr="00BE40ED">
        <w:rPr>
          <w:color w:val="000000"/>
          <w:sz w:val="26"/>
          <w:szCs w:val="26"/>
        </w:rPr>
        <w:t>оложение об ок</w:t>
      </w:r>
      <w:r w:rsidR="002D4389" w:rsidRPr="00BE40ED">
        <w:rPr>
          <w:color w:val="000000"/>
          <w:sz w:val="26"/>
          <w:szCs w:val="26"/>
        </w:rPr>
        <w:t>азании лого</w:t>
      </w:r>
      <w:r w:rsidR="00A5513D" w:rsidRPr="00BE40ED">
        <w:rPr>
          <w:color w:val="000000"/>
          <w:sz w:val="26"/>
          <w:szCs w:val="26"/>
        </w:rPr>
        <w:t xml:space="preserve">педической помощи в </w:t>
      </w:r>
      <w:r w:rsidR="004A3D98">
        <w:rPr>
          <w:color w:val="000000"/>
          <w:sz w:val="26"/>
          <w:szCs w:val="26"/>
        </w:rPr>
        <w:t xml:space="preserve">организациях, осуществляющих образовательную деятельность (далее - Положение) </w:t>
      </w:r>
      <w:r w:rsidR="00C54134">
        <w:rPr>
          <w:color w:val="000000"/>
          <w:sz w:val="26"/>
          <w:szCs w:val="26"/>
        </w:rPr>
        <w:t xml:space="preserve">регламентирует деятельность Муниципального общеобразовательного учреждения </w:t>
      </w:r>
      <w:r w:rsidR="00143FDA">
        <w:rPr>
          <w:color w:val="000000"/>
          <w:sz w:val="26"/>
          <w:szCs w:val="26"/>
        </w:rPr>
        <w:t>Погорельская основная</w:t>
      </w:r>
      <w:r w:rsidR="00C54134">
        <w:rPr>
          <w:color w:val="000000"/>
          <w:sz w:val="26"/>
          <w:szCs w:val="26"/>
        </w:rPr>
        <w:t xml:space="preserve"> школа (далее – Организация),</w:t>
      </w:r>
      <w:r w:rsidR="004A3D98">
        <w:rPr>
          <w:color w:val="000000"/>
          <w:sz w:val="26"/>
          <w:szCs w:val="26"/>
        </w:rPr>
        <w:t xml:space="preserve"> </w:t>
      </w:r>
      <w:r w:rsidR="00A5513D" w:rsidRPr="00BE40ED">
        <w:rPr>
          <w:color w:val="000000"/>
          <w:sz w:val="26"/>
          <w:szCs w:val="26"/>
        </w:rPr>
        <w:t>осуществляю</w:t>
      </w:r>
      <w:r w:rsidR="001B6030" w:rsidRPr="00BE40ED">
        <w:rPr>
          <w:color w:val="000000"/>
          <w:sz w:val="26"/>
          <w:szCs w:val="26"/>
        </w:rPr>
        <w:t xml:space="preserve">щая </w:t>
      </w:r>
      <w:r w:rsidR="00464523" w:rsidRPr="00BE40ED">
        <w:rPr>
          <w:color w:val="000000"/>
          <w:sz w:val="26"/>
          <w:szCs w:val="26"/>
        </w:rPr>
        <w:t xml:space="preserve"> образовательную деятельность</w:t>
      </w:r>
      <w:r w:rsidR="005417EF" w:rsidRPr="00BE40ED">
        <w:rPr>
          <w:color w:val="000000"/>
          <w:sz w:val="26"/>
          <w:szCs w:val="26"/>
        </w:rPr>
        <w:t xml:space="preserve">, </w:t>
      </w:r>
      <w:r w:rsidR="002D4389" w:rsidRPr="00BE40ED">
        <w:rPr>
          <w:color w:val="000000"/>
          <w:sz w:val="26"/>
          <w:szCs w:val="26"/>
        </w:rPr>
        <w:t>в част</w:t>
      </w:r>
      <w:r w:rsidR="001B6030" w:rsidRPr="00BE40ED">
        <w:rPr>
          <w:color w:val="000000"/>
          <w:sz w:val="26"/>
          <w:szCs w:val="26"/>
        </w:rPr>
        <w:t xml:space="preserve">и оказания </w:t>
      </w:r>
      <w:r w:rsidR="002D4389" w:rsidRPr="00BE40ED">
        <w:rPr>
          <w:color w:val="000000"/>
          <w:sz w:val="26"/>
          <w:szCs w:val="26"/>
        </w:rPr>
        <w:t>логопедич</w:t>
      </w:r>
      <w:r w:rsidR="00A5513D" w:rsidRPr="00BE40ED">
        <w:rPr>
          <w:color w:val="000000"/>
          <w:sz w:val="26"/>
          <w:szCs w:val="26"/>
        </w:rPr>
        <w:t>еской помощи обучающимся, имеющим нарушен</w:t>
      </w:r>
      <w:r w:rsidR="001B6030" w:rsidRPr="00BE40ED">
        <w:rPr>
          <w:color w:val="000000"/>
          <w:sz w:val="26"/>
          <w:szCs w:val="26"/>
        </w:rPr>
        <w:t>ия устной и</w:t>
      </w:r>
      <w:r w:rsidR="00C54134">
        <w:rPr>
          <w:color w:val="000000"/>
          <w:sz w:val="26"/>
          <w:szCs w:val="26"/>
        </w:rPr>
        <w:t xml:space="preserve"> </w:t>
      </w:r>
      <w:r w:rsidR="004A3D98">
        <w:rPr>
          <w:color w:val="000000"/>
          <w:sz w:val="26"/>
          <w:szCs w:val="26"/>
        </w:rPr>
        <w:t>письменной речи</w:t>
      </w:r>
      <w:r w:rsidR="00C54134">
        <w:rPr>
          <w:color w:val="000000"/>
          <w:sz w:val="26"/>
          <w:szCs w:val="26"/>
        </w:rPr>
        <w:t>, (далее –обучающиеся) и</w:t>
      </w:r>
      <w:r w:rsidR="004A3D98">
        <w:rPr>
          <w:color w:val="000000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трудности в освоении ими основных общеобразовательных программ (в том числе</w:t>
      </w:r>
      <w:r w:rsidR="002D4389" w:rsidRPr="00BE40ED">
        <w:rPr>
          <w:color w:val="000000"/>
          <w:spacing w:val="-2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адаптированных).</w:t>
      </w:r>
    </w:p>
    <w:p w14:paraId="03D949AF" w14:textId="77777777" w:rsidR="006F1E1D" w:rsidRPr="00BE40ED" w:rsidRDefault="005417EF" w:rsidP="005417EF">
      <w:pPr>
        <w:pStyle w:val="a5"/>
        <w:tabs>
          <w:tab w:val="left" w:pos="1307"/>
        </w:tabs>
        <w:kinsoku w:val="0"/>
        <w:overflowPunct w:val="0"/>
        <w:spacing w:line="271" w:lineRule="auto"/>
        <w:ind w:left="192" w:right="449" w:firstLine="0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 xml:space="preserve">        1.2.</w:t>
      </w:r>
      <w:r w:rsidR="00C54134">
        <w:rPr>
          <w:color w:val="000000"/>
          <w:sz w:val="26"/>
          <w:szCs w:val="26"/>
        </w:rPr>
        <w:t>З</w:t>
      </w:r>
      <w:r w:rsidR="001B6030" w:rsidRPr="00BE40ED">
        <w:rPr>
          <w:color w:val="000000"/>
          <w:sz w:val="26"/>
          <w:szCs w:val="26"/>
        </w:rPr>
        <w:t>адачами</w:t>
      </w:r>
      <w:r w:rsidR="00C54134">
        <w:rPr>
          <w:color w:val="000000"/>
          <w:sz w:val="26"/>
          <w:szCs w:val="26"/>
        </w:rPr>
        <w:t xml:space="preserve"> Организации</w:t>
      </w:r>
      <w:r w:rsidR="004A3D98">
        <w:rPr>
          <w:color w:val="000000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по оказанию</w:t>
      </w:r>
      <w:r w:rsidR="00E019C5">
        <w:rPr>
          <w:color w:val="000000"/>
          <w:sz w:val="26"/>
          <w:szCs w:val="26"/>
        </w:rPr>
        <w:t xml:space="preserve"> логопедической помощи являются -</w:t>
      </w:r>
      <w:r w:rsidR="002D4389" w:rsidRPr="00BE40ED">
        <w:rPr>
          <w:color w:val="000000"/>
          <w:sz w:val="26"/>
          <w:szCs w:val="26"/>
        </w:rPr>
        <w:t xml:space="preserve"> </w:t>
      </w:r>
      <w:r w:rsidR="006F1E1D" w:rsidRPr="00BE40ED">
        <w:rPr>
          <w:color w:val="000000"/>
          <w:sz w:val="26"/>
          <w:szCs w:val="26"/>
        </w:rPr>
        <w:t xml:space="preserve">  </w:t>
      </w:r>
      <w:r w:rsidR="00E31AEA" w:rsidRPr="00BE40ED">
        <w:rPr>
          <w:color w:val="000000"/>
          <w:sz w:val="26"/>
          <w:szCs w:val="26"/>
        </w:rPr>
        <w:br/>
        <w:t xml:space="preserve">        </w:t>
      </w:r>
      <w:r w:rsidR="006F1E1D" w:rsidRPr="00BE40ED">
        <w:rPr>
          <w:color w:val="000000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организ</w:t>
      </w:r>
      <w:r w:rsidR="006F1E1D" w:rsidRPr="00BE40ED">
        <w:rPr>
          <w:color w:val="000000"/>
          <w:sz w:val="26"/>
          <w:szCs w:val="26"/>
        </w:rPr>
        <w:t>ация и проведение логопедической ди</w:t>
      </w:r>
      <w:r w:rsidR="002D4389" w:rsidRPr="00BE40ED">
        <w:rPr>
          <w:color w:val="000000"/>
          <w:sz w:val="26"/>
          <w:szCs w:val="26"/>
        </w:rPr>
        <w:t>агностики с</w:t>
      </w:r>
      <w:r w:rsidR="002D4389" w:rsidRPr="00BE40ED">
        <w:rPr>
          <w:color w:val="000000"/>
          <w:spacing w:val="51"/>
          <w:sz w:val="26"/>
          <w:szCs w:val="26"/>
        </w:rPr>
        <w:t xml:space="preserve"> </w:t>
      </w:r>
      <w:r w:rsidR="006F1E1D" w:rsidRPr="00BE40ED">
        <w:rPr>
          <w:color w:val="000000"/>
          <w:sz w:val="26"/>
          <w:szCs w:val="26"/>
        </w:rPr>
        <w:t>целью</w:t>
      </w:r>
    </w:p>
    <w:p w14:paraId="41EC829C" w14:textId="77777777" w:rsidR="002D4389" w:rsidRPr="00BE40ED" w:rsidRDefault="006F1E1D" w:rsidP="006F1E1D">
      <w:pPr>
        <w:pStyle w:val="a3"/>
        <w:kinsoku w:val="0"/>
        <w:overflowPunct w:val="0"/>
        <w:spacing w:before="2" w:line="271" w:lineRule="auto"/>
        <w:ind w:left="224" w:right="446" w:hanging="8"/>
        <w:jc w:val="both"/>
        <w:rPr>
          <w:color w:val="000000"/>
        </w:rPr>
      </w:pPr>
      <w:r w:rsidRPr="00BE40ED">
        <w:rPr>
          <w:color w:val="000000"/>
        </w:rPr>
        <w:t>своевременного выявления и последующей коррекци</w:t>
      </w:r>
      <w:r w:rsidR="00E019C5">
        <w:rPr>
          <w:color w:val="000000"/>
        </w:rPr>
        <w:t>и речевых нарушений обучающихся;</w:t>
      </w:r>
    </w:p>
    <w:p w14:paraId="295B71D1" w14:textId="77777777" w:rsidR="002D4389" w:rsidRPr="00BE40ED" w:rsidRDefault="00E019C5" w:rsidP="006E272C">
      <w:pPr>
        <w:pStyle w:val="a3"/>
        <w:kinsoku w:val="0"/>
        <w:overflowPunct w:val="0"/>
        <w:spacing w:before="7" w:line="271" w:lineRule="auto"/>
        <w:ind w:left="224" w:right="454" w:firstLine="647"/>
        <w:rPr>
          <w:color w:val="000000"/>
        </w:rPr>
      </w:pPr>
      <w:r>
        <w:rPr>
          <w:color w:val="000000"/>
        </w:rPr>
        <w:t>о</w:t>
      </w:r>
      <w:r w:rsidR="005417EF" w:rsidRPr="00BE40ED">
        <w:rPr>
          <w:color w:val="000000"/>
        </w:rPr>
        <w:t xml:space="preserve">рганизация </w:t>
      </w:r>
      <w:r w:rsidR="00387D0C" w:rsidRPr="00BE40ED">
        <w:rPr>
          <w:color w:val="000000"/>
        </w:rPr>
        <w:t xml:space="preserve"> и  </w:t>
      </w:r>
      <w:r w:rsidR="00EE7470" w:rsidRPr="00BE40ED">
        <w:rPr>
          <w:color w:val="000000"/>
        </w:rPr>
        <w:t>проведение</w:t>
      </w:r>
      <w:r w:rsidR="001F2162">
        <w:rPr>
          <w:color w:val="000000"/>
        </w:rPr>
        <w:t xml:space="preserve">    логопедических  занятий </w:t>
      </w:r>
      <w:r w:rsidR="006F1E1D" w:rsidRPr="00BE40ED">
        <w:rPr>
          <w:color w:val="000000"/>
        </w:rPr>
        <w:t xml:space="preserve"> с </w:t>
      </w:r>
      <w:r w:rsidR="001F2162">
        <w:rPr>
          <w:color w:val="000000"/>
        </w:rPr>
        <w:t xml:space="preserve"> </w:t>
      </w:r>
      <w:r w:rsidR="00F26375" w:rsidRPr="00BE40ED">
        <w:rPr>
          <w:color w:val="000000"/>
        </w:rPr>
        <w:t>обучающимися</w:t>
      </w:r>
      <w:r w:rsidR="001F2162">
        <w:rPr>
          <w:color w:val="000000"/>
        </w:rPr>
        <w:t xml:space="preserve">, </w:t>
      </w:r>
      <w:r w:rsidR="001F2162">
        <w:rPr>
          <w:color w:val="000000"/>
        </w:rPr>
        <w:br/>
      </w:r>
      <w:r>
        <w:rPr>
          <w:color w:val="000000"/>
        </w:rPr>
        <w:t xml:space="preserve">имеющими речевые </w:t>
      </w:r>
      <w:r w:rsidR="002D4389" w:rsidRPr="00BE40ED">
        <w:rPr>
          <w:color w:val="000000"/>
        </w:rPr>
        <w:t>нарушени</w:t>
      </w:r>
      <w:r>
        <w:rPr>
          <w:color w:val="000000"/>
        </w:rPr>
        <w:t>я;</w:t>
      </w:r>
    </w:p>
    <w:p w14:paraId="342A1BEB" w14:textId="77777777" w:rsidR="002D4389" w:rsidRPr="00BE40ED" w:rsidRDefault="006E272C" w:rsidP="002D4389">
      <w:pPr>
        <w:pStyle w:val="a3"/>
        <w:kinsoku w:val="0"/>
        <w:overflowPunct w:val="0"/>
        <w:spacing w:line="276" w:lineRule="auto"/>
        <w:ind w:left="226" w:right="427" w:firstLine="644"/>
        <w:jc w:val="both"/>
        <w:rPr>
          <w:color w:val="000000"/>
        </w:rPr>
      </w:pPr>
      <w:r w:rsidRPr="00BE40ED">
        <w:rPr>
          <w:color w:val="000000"/>
        </w:rPr>
        <w:t>организация пропедевтической</w:t>
      </w:r>
      <w:r w:rsidR="002D4389" w:rsidRPr="00BE40ED">
        <w:rPr>
          <w:color w:val="000000"/>
        </w:rPr>
        <w:t xml:space="preserve">  логопедической  работы  с  обучающимися  по предупреждени</w:t>
      </w:r>
      <w:r w:rsidR="005417EF" w:rsidRPr="00BE40ED">
        <w:rPr>
          <w:color w:val="000000"/>
        </w:rPr>
        <w:t>ю</w:t>
      </w:r>
      <w:r w:rsidRPr="00BE40ED">
        <w:rPr>
          <w:color w:val="000000"/>
        </w:rPr>
        <w:t xml:space="preserve"> возникновения возможных наруш</w:t>
      </w:r>
      <w:r w:rsidR="002D4389" w:rsidRPr="00BE40ED">
        <w:rPr>
          <w:color w:val="000000"/>
        </w:rPr>
        <w:t xml:space="preserve">ений в </w:t>
      </w:r>
      <w:r w:rsidRPr="00BE40ED">
        <w:rPr>
          <w:color w:val="000000"/>
        </w:rPr>
        <w:t>развитии речи, включая разработок конкретных рекомендаци</w:t>
      </w:r>
      <w:r w:rsidR="002D4389" w:rsidRPr="00BE40ED">
        <w:rPr>
          <w:color w:val="000000"/>
        </w:rPr>
        <w:t>й обучающимся, их родителям (законным представителям), педагогическим</w:t>
      </w:r>
      <w:r w:rsidR="002D4389" w:rsidRPr="00BE40ED">
        <w:rPr>
          <w:color w:val="000000"/>
          <w:spacing w:val="1"/>
        </w:rPr>
        <w:t xml:space="preserve"> </w:t>
      </w:r>
      <w:r w:rsidR="002D4389" w:rsidRPr="00BE40ED">
        <w:rPr>
          <w:color w:val="000000"/>
        </w:rPr>
        <w:t>работникам;</w:t>
      </w:r>
    </w:p>
    <w:p w14:paraId="4E7DDAAA" w14:textId="77777777" w:rsidR="002D4389" w:rsidRPr="00BE40ED" w:rsidRDefault="002D4389" w:rsidP="002D4389">
      <w:pPr>
        <w:pStyle w:val="a3"/>
        <w:kinsoku w:val="0"/>
        <w:overflowPunct w:val="0"/>
        <w:spacing w:line="276" w:lineRule="auto"/>
        <w:ind w:left="238" w:right="434" w:firstLine="643"/>
        <w:jc w:val="both"/>
        <w:rPr>
          <w:color w:val="000000"/>
        </w:rPr>
      </w:pPr>
      <w:r w:rsidRPr="00BE40ED">
        <w:rPr>
          <w:color w:val="000000"/>
        </w:rPr>
        <w:t>консульт</w:t>
      </w:r>
      <w:r w:rsidR="006E272C" w:rsidRPr="00BE40ED">
        <w:rPr>
          <w:color w:val="000000"/>
        </w:rPr>
        <w:t>ирование участников образователь</w:t>
      </w:r>
      <w:r w:rsidRPr="00BE40ED">
        <w:rPr>
          <w:color w:val="000000"/>
        </w:rPr>
        <w:t>ных отношений по воп</w:t>
      </w:r>
      <w:r w:rsidR="006E272C" w:rsidRPr="00BE40ED">
        <w:rPr>
          <w:color w:val="000000"/>
        </w:rPr>
        <w:t>росам организации и содержания л</w:t>
      </w:r>
      <w:r w:rsidRPr="00BE40ED">
        <w:rPr>
          <w:color w:val="000000"/>
        </w:rPr>
        <w:t>огопедической работы с обучающимися.</w:t>
      </w:r>
    </w:p>
    <w:p w14:paraId="4D3A92DC" w14:textId="77777777" w:rsidR="00483D94" w:rsidRPr="00BE40ED" w:rsidRDefault="00483D94" w:rsidP="002D4389">
      <w:pPr>
        <w:pStyle w:val="a3"/>
        <w:kinsoku w:val="0"/>
        <w:overflowPunct w:val="0"/>
        <w:spacing w:line="276" w:lineRule="auto"/>
        <w:ind w:left="238" w:right="434" w:firstLine="643"/>
        <w:jc w:val="both"/>
        <w:rPr>
          <w:color w:val="000000"/>
        </w:rPr>
      </w:pPr>
    </w:p>
    <w:p w14:paraId="5B20D95D" w14:textId="77777777" w:rsidR="002D4389" w:rsidRPr="00BE40ED" w:rsidRDefault="002D4389" w:rsidP="002D4389">
      <w:pPr>
        <w:pStyle w:val="a3"/>
        <w:kinsoku w:val="0"/>
        <w:overflowPunct w:val="0"/>
        <w:spacing w:before="10"/>
        <w:rPr>
          <w:color w:val="000000"/>
        </w:rPr>
      </w:pPr>
    </w:p>
    <w:p w14:paraId="163F9DA7" w14:textId="77777777" w:rsidR="00825A81" w:rsidRPr="00BE40ED" w:rsidRDefault="002D4389" w:rsidP="002A745F">
      <w:pPr>
        <w:pStyle w:val="a5"/>
        <w:numPr>
          <w:ilvl w:val="1"/>
          <w:numId w:val="18"/>
        </w:numPr>
        <w:tabs>
          <w:tab w:val="left" w:pos="2501"/>
        </w:tabs>
        <w:kinsoku w:val="0"/>
        <w:overflowPunct w:val="0"/>
        <w:spacing w:line="237" w:lineRule="auto"/>
        <w:ind w:left="4045" w:right="2437" w:hanging="1790"/>
        <w:jc w:val="center"/>
        <w:rPr>
          <w:b/>
          <w:bCs/>
          <w:color w:val="000000"/>
          <w:w w:val="105"/>
          <w:sz w:val="26"/>
          <w:szCs w:val="26"/>
        </w:rPr>
      </w:pPr>
      <w:r w:rsidRPr="00BE40ED">
        <w:rPr>
          <w:b/>
          <w:color w:val="000000"/>
          <w:w w:val="105"/>
          <w:sz w:val="26"/>
          <w:szCs w:val="26"/>
        </w:rPr>
        <w:t>Порядок</w:t>
      </w:r>
      <w:r w:rsidR="00EB6188" w:rsidRPr="00BE40ED">
        <w:rPr>
          <w:b/>
          <w:color w:val="000000"/>
          <w:w w:val="105"/>
          <w:sz w:val="26"/>
          <w:szCs w:val="26"/>
        </w:rPr>
        <w:t xml:space="preserve"> оказан</w:t>
      </w:r>
      <w:r w:rsidR="00E5282C" w:rsidRPr="00BE40ED">
        <w:rPr>
          <w:b/>
          <w:color w:val="000000"/>
          <w:w w:val="105"/>
          <w:sz w:val="26"/>
          <w:szCs w:val="26"/>
        </w:rPr>
        <w:t xml:space="preserve">ия логопедической </w:t>
      </w:r>
      <w:r w:rsidR="00825A81" w:rsidRPr="00BE40ED">
        <w:rPr>
          <w:b/>
          <w:color w:val="000000"/>
          <w:w w:val="105"/>
          <w:sz w:val="26"/>
          <w:szCs w:val="26"/>
        </w:rPr>
        <w:t>помощи</w:t>
      </w:r>
      <w:r w:rsidR="00C54134">
        <w:rPr>
          <w:b/>
          <w:bCs/>
          <w:color w:val="000000"/>
          <w:w w:val="105"/>
          <w:sz w:val="26"/>
          <w:szCs w:val="26"/>
        </w:rPr>
        <w:t xml:space="preserve"> в Организации.</w:t>
      </w:r>
    </w:p>
    <w:p w14:paraId="218FD37B" w14:textId="77777777" w:rsidR="00EE7470" w:rsidRPr="00BE40ED" w:rsidRDefault="00EE7470" w:rsidP="00EE7470">
      <w:pPr>
        <w:pStyle w:val="a5"/>
        <w:tabs>
          <w:tab w:val="left" w:pos="2501"/>
        </w:tabs>
        <w:kinsoku w:val="0"/>
        <w:overflowPunct w:val="0"/>
        <w:spacing w:line="237" w:lineRule="auto"/>
        <w:ind w:left="4045" w:right="2437" w:firstLine="0"/>
        <w:jc w:val="left"/>
        <w:rPr>
          <w:b/>
          <w:bCs/>
          <w:color w:val="000000"/>
          <w:w w:val="105"/>
          <w:sz w:val="26"/>
          <w:szCs w:val="26"/>
        </w:rPr>
      </w:pPr>
    </w:p>
    <w:p w14:paraId="25B0D7EC" w14:textId="77777777" w:rsidR="00950C16" w:rsidRPr="00BE40ED" w:rsidRDefault="00950C16" w:rsidP="00EE7470">
      <w:pPr>
        <w:pStyle w:val="a5"/>
        <w:tabs>
          <w:tab w:val="left" w:pos="2501"/>
        </w:tabs>
        <w:kinsoku w:val="0"/>
        <w:overflowPunct w:val="0"/>
        <w:spacing w:line="237" w:lineRule="auto"/>
        <w:ind w:left="4045" w:right="2437" w:firstLine="0"/>
        <w:jc w:val="left"/>
        <w:rPr>
          <w:b/>
          <w:bCs/>
          <w:color w:val="000000"/>
          <w:w w:val="105"/>
          <w:sz w:val="26"/>
          <w:szCs w:val="26"/>
        </w:rPr>
      </w:pPr>
    </w:p>
    <w:p w14:paraId="0C584218" w14:textId="77777777" w:rsidR="002D4389" w:rsidRPr="00A66F5A" w:rsidRDefault="00EE7470" w:rsidP="00EE7470">
      <w:pPr>
        <w:pStyle w:val="a5"/>
        <w:tabs>
          <w:tab w:val="left" w:pos="1346"/>
        </w:tabs>
        <w:kinsoku w:val="0"/>
        <w:overflowPunct w:val="0"/>
        <w:spacing w:line="268" w:lineRule="auto"/>
        <w:ind w:right="408"/>
        <w:rPr>
          <w:sz w:val="26"/>
          <w:szCs w:val="26"/>
        </w:rPr>
      </w:pPr>
      <w:r w:rsidRPr="00A66F5A">
        <w:rPr>
          <w:sz w:val="26"/>
          <w:szCs w:val="26"/>
        </w:rPr>
        <w:t>2.1.</w:t>
      </w:r>
      <w:r w:rsidR="002D4389" w:rsidRPr="00A66F5A">
        <w:rPr>
          <w:sz w:val="26"/>
          <w:szCs w:val="26"/>
        </w:rPr>
        <w:t>Логопедическая помо</w:t>
      </w:r>
      <w:r w:rsidR="00C54134" w:rsidRPr="00A66F5A">
        <w:rPr>
          <w:sz w:val="26"/>
          <w:szCs w:val="26"/>
        </w:rPr>
        <w:t xml:space="preserve">щь оказывается Организацией любого типа независимо от ее организационно-правовой формы, а также </w:t>
      </w:r>
      <w:r w:rsidR="00387D0C" w:rsidRPr="00A66F5A">
        <w:rPr>
          <w:sz w:val="26"/>
          <w:szCs w:val="26"/>
        </w:rPr>
        <w:t xml:space="preserve"> </w:t>
      </w:r>
      <w:r w:rsidR="002D4389" w:rsidRPr="00A66F5A">
        <w:rPr>
          <w:spacing w:val="-12"/>
          <w:sz w:val="26"/>
          <w:szCs w:val="26"/>
        </w:rPr>
        <w:t xml:space="preserve"> </w:t>
      </w:r>
      <w:r w:rsidR="002D4389" w:rsidRPr="00A66F5A">
        <w:rPr>
          <w:sz w:val="26"/>
          <w:szCs w:val="26"/>
        </w:rPr>
        <w:t>в</w:t>
      </w:r>
      <w:r w:rsidR="002D4389" w:rsidRPr="00A66F5A">
        <w:rPr>
          <w:spacing w:val="-8"/>
          <w:sz w:val="26"/>
          <w:szCs w:val="26"/>
        </w:rPr>
        <w:t xml:space="preserve"> </w:t>
      </w:r>
      <w:r w:rsidR="002D4389" w:rsidRPr="00A66F5A">
        <w:rPr>
          <w:sz w:val="26"/>
          <w:szCs w:val="26"/>
        </w:rPr>
        <w:t>рамках</w:t>
      </w:r>
      <w:r w:rsidR="002D4389" w:rsidRPr="00A66F5A">
        <w:rPr>
          <w:spacing w:val="-9"/>
          <w:sz w:val="26"/>
          <w:szCs w:val="26"/>
        </w:rPr>
        <w:t xml:space="preserve"> </w:t>
      </w:r>
      <w:r w:rsidR="002D4389" w:rsidRPr="00A66F5A">
        <w:rPr>
          <w:sz w:val="26"/>
          <w:szCs w:val="26"/>
        </w:rPr>
        <w:t>сетевой</w:t>
      </w:r>
      <w:r w:rsidR="002D4389" w:rsidRPr="00A66F5A">
        <w:rPr>
          <w:spacing w:val="-4"/>
          <w:sz w:val="26"/>
          <w:szCs w:val="26"/>
        </w:rPr>
        <w:t xml:space="preserve"> </w:t>
      </w:r>
      <w:r w:rsidR="00825A81" w:rsidRPr="00A66F5A">
        <w:rPr>
          <w:sz w:val="26"/>
          <w:szCs w:val="26"/>
        </w:rPr>
        <w:t>формы реализации образовательны</w:t>
      </w:r>
      <w:r w:rsidR="002D4389" w:rsidRPr="00A66F5A">
        <w:rPr>
          <w:sz w:val="26"/>
          <w:szCs w:val="26"/>
        </w:rPr>
        <w:t>х</w:t>
      </w:r>
      <w:r w:rsidR="002D4389" w:rsidRPr="00A66F5A">
        <w:rPr>
          <w:spacing w:val="-39"/>
          <w:sz w:val="26"/>
          <w:szCs w:val="26"/>
        </w:rPr>
        <w:t xml:space="preserve"> </w:t>
      </w:r>
      <w:r w:rsidR="00825A81" w:rsidRPr="00A66F5A">
        <w:rPr>
          <w:sz w:val="26"/>
          <w:szCs w:val="26"/>
        </w:rPr>
        <w:t>программ.</w:t>
      </w:r>
    </w:p>
    <w:p w14:paraId="30EC3F87" w14:textId="77777777" w:rsidR="00EE7470" w:rsidRPr="00A66F5A" w:rsidRDefault="00EE7470" w:rsidP="00EE7470">
      <w:pPr>
        <w:pStyle w:val="a5"/>
        <w:tabs>
          <w:tab w:val="left" w:pos="1346"/>
        </w:tabs>
        <w:kinsoku w:val="0"/>
        <w:overflowPunct w:val="0"/>
        <w:spacing w:line="268" w:lineRule="auto"/>
        <w:ind w:right="408"/>
        <w:rPr>
          <w:sz w:val="26"/>
          <w:szCs w:val="26"/>
        </w:rPr>
      </w:pPr>
    </w:p>
    <w:p w14:paraId="724DE958" w14:textId="77777777" w:rsidR="002D4389" w:rsidRPr="00BE40ED" w:rsidRDefault="00EE7470" w:rsidP="00EE7470">
      <w:pPr>
        <w:pStyle w:val="a5"/>
        <w:tabs>
          <w:tab w:val="left" w:pos="1343"/>
        </w:tabs>
        <w:kinsoku w:val="0"/>
        <w:overflowPunct w:val="0"/>
        <w:spacing w:before="5" w:line="266" w:lineRule="auto"/>
        <w:ind w:left="710" w:right="409" w:firstLine="0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2.2.</w:t>
      </w:r>
      <w:r w:rsidR="002D4389" w:rsidRPr="00BE40ED">
        <w:rPr>
          <w:color w:val="000000"/>
          <w:sz w:val="26"/>
          <w:szCs w:val="26"/>
        </w:rPr>
        <w:t>При оказании ло</w:t>
      </w:r>
      <w:r w:rsidR="00387D0C" w:rsidRPr="00BE40ED">
        <w:rPr>
          <w:color w:val="000000"/>
          <w:sz w:val="26"/>
          <w:szCs w:val="26"/>
        </w:rPr>
        <w:t>гопедической помощи</w:t>
      </w:r>
      <w:r w:rsidR="002D4389" w:rsidRPr="00BE40ED">
        <w:rPr>
          <w:color w:val="000000"/>
          <w:sz w:val="26"/>
          <w:szCs w:val="26"/>
        </w:rPr>
        <w:t xml:space="preserve"> </w:t>
      </w:r>
      <w:r w:rsidR="00387D0C" w:rsidRPr="00BE40ED">
        <w:rPr>
          <w:color w:val="000000"/>
          <w:sz w:val="26"/>
          <w:szCs w:val="26"/>
        </w:rPr>
        <w:t xml:space="preserve">Организацией  </w:t>
      </w:r>
      <w:r w:rsidR="002D4389" w:rsidRPr="00BE40ED">
        <w:rPr>
          <w:color w:val="000000"/>
          <w:sz w:val="26"/>
          <w:szCs w:val="26"/>
        </w:rPr>
        <w:t>ведется документация согласно приложению 1 к</w:t>
      </w:r>
      <w:r w:rsidR="002D4389" w:rsidRPr="00BE40ED">
        <w:rPr>
          <w:color w:val="000000"/>
          <w:spacing w:val="27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Положению.</w:t>
      </w:r>
    </w:p>
    <w:p w14:paraId="31FDC3DD" w14:textId="77777777" w:rsidR="00950C16" w:rsidRPr="00BE40ED" w:rsidRDefault="00EE7470" w:rsidP="00EE7470">
      <w:pPr>
        <w:pStyle w:val="a3"/>
        <w:kinsoku w:val="0"/>
        <w:overflowPunct w:val="0"/>
        <w:spacing w:line="283" w:lineRule="auto"/>
        <w:ind w:right="558"/>
        <w:jc w:val="both"/>
        <w:rPr>
          <w:color w:val="000000"/>
        </w:rPr>
      </w:pPr>
      <w:r w:rsidRPr="00BE40ED">
        <w:rPr>
          <w:color w:val="000000"/>
        </w:rPr>
        <w:t xml:space="preserve">Срок и порядок хранения документов определяется локальным нормативным </w:t>
      </w:r>
      <w:r w:rsidR="00950C16" w:rsidRPr="00BE40ED">
        <w:rPr>
          <w:color w:val="000000"/>
        </w:rPr>
        <w:t xml:space="preserve">    </w:t>
      </w:r>
      <w:r w:rsidRPr="00BE40ED">
        <w:rPr>
          <w:color w:val="000000"/>
        </w:rPr>
        <w:t>актом Организации, регулирующим вопросы оказания логопедической помощи.</w:t>
      </w:r>
    </w:p>
    <w:p w14:paraId="6F4FC887" w14:textId="77777777" w:rsidR="00EE7470" w:rsidRPr="00BE40ED" w:rsidRDefault="00EE7470" w:rsidP="00EE7470">
      <w:pPr>
        <w:pStyle w:val="a3"/>
        <w:kinsoku w:val="0"/>
        <w:overflowPunct w:val="0"/>
        <w:spacing w:line="276" w:lineRule="auto"/>
        <w:ind w:left="116" w:right="526" w:firstLine="637"/>
        <w:jc w:val="both"/>
        <w:rPr>
          <w:color w:val="000000"/>
        </w:rPr>
      </w:pPr>
      <w:r w:rsidRPr="00BE40ED">
        <w:rPr>
          <w:color w:val="000000"/>
        </w:rPr>
        <w:t>Рекомендуемый   срок  хранения   документов  составляет  не  менее  трех  лет с момента завершения оказания логопедической помощи.</w:t>
      </w:r>
    </w:p>
    <w:p w14:paraId="62CCDBAD" w14:textId="77777777" w:rsidR="000602FC" w:rsidRPr="00BE40ED" w:rsidRDefault="00387D0C" w:rsidP="00387D0C">
      <w:pPr>
        <w:pStyle w:val="a5"/>
        <w:tabs>
          <w:tab w:val="left" w:pos="1207"/>
        </w:tabs>
        <w:kinsoku w:val="0"/>
        <w:overflowPunct w:val="0"/>
        <w:spacing w:before="9" w:line="264" w:lineRule="auto"/>
        <w:ind w:left="0" w:right="533" w:firstLine="0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lastRenderedPageBreak/>
        <w:t xml:space="preserve">         </w:t>
      </w:r>
    </w:p>
    <w:p w14:paraId="681466C5" w14:textId="77777777" w:rsidR="002D4389" w:rsidRPr="00143FDA" w:rsidRDefault="00950C16" w:rsidP="00143FDA">
      <w:pPr>
        <w:pStyle w:val="a5"/>
        <w:tabs>
          <w:tab w:val="left" w:pos="1207"/>
        </w:tabs>
        <w:kinsoku w:val="0"/>
        <w:overflowPunct w:val="0"/>
        <w:spacing w:before="9" w:line="264" w:lineRule="auto"/>
        <w:ind w:left="0" w:right="533" w:firstLine="0"/>
        <w:rPr>
          <w:color w:val="000000"/>
          <w:sz w:val="26"/>
          <w:szCs w:val="26"/>
        </w:rPr>
        <w:sectPr w:rsidR="002D4389" w:rsidRPr="00143FDA" w:rsidSect="00EE7470">
          <w:footerReference w:type="default" r:id="rId8"/>
          <w:pgSz w:w="11900" w:h="16840"/>
          <w:pgMar w:top="426" w:right="540" w:bottom="280" w:left="1320" w:header="720" w:footer="720" w:gutter="0"/>
          <w:cols w:space="720"/>
          <w:noEndnote/>
        </w:sectPr>
      </w:pPr>
      <w:r w:rsidRPr="00BE40ED">
        <w:rPr>
          <w:color w:val="000000"/>
          <w:sz w:val="26"/>
          <w:szCs w:val="26"/>
        </w:rPr>
        <w:t xml:space="preserve"> </w:t>
      </w:r>
      <w:r w:rsidR="0016322D">
        <w:rPr>
          <w:color w:val="000000"/>
          <w:sz w:val="26"/>
          <w:szCs w:val="26"/>
        </w:rPr>
        <w:t xml:space="preserve">         </w:t>
      </w:r>
      <w:r w:rsidRPr="00BE40ED">
        <w:rPr>
          <w:color w:val="000000"/>
          <w:sz w:val="26"/>
          <w:szCs w:val="26"/>
        </w:rPr>
        <w:t xml:space="preserve"> 2.3. Количество</w:t>
      </w:r>
      <w:r w:rsidRPr="00BE40ED">
        <w:rPr>
          <w:color w:val="000000"/>
          <w:spacing w:val="-12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штатных</w:t>
      </w:r>
      <w:r w:rsidRPr="00BE40ED">
        <w:rPr>
          <w:color w:val="000000"/>
          <w:spacing w:val="-12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единиц</w:t>
      </w:r>
      <w:r w:rsidRPr="00BE40ED">
        <w:rPr>
          <w:color w:val="000000"/>
          <w:spacing w:val="-20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учителей-логопедов</w:t>
      </w:r>
      <w:r w:rsidRPr="00BE40ED">
        <w:rPr>
          <w:color w:val="000000"/>
          <w:spacing w:val="-36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определяется</w:t>
      </w:r>
      <w:r w:rsidRPr="00BE40ED">
        <w:rPr>
          <w:color w:val="000000"/>
          <w:spacing w:val="-14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локальным нормативным актом Организации, регулирующим вопросы оказания логопедической помощи, исходя</w:t>
      </w:r>
      <w:r w:rsidR="00143FDA">
        <w:rPr>
          <w:color w:val="000000"/>
          <w:spacing w:val="-18"/>
          <w:sz w:val="26"/>
          <w:szCs w:val="26"/>
        </w:rPr>
        <w:t xml:space="preserve"> из</w:t>
      </w:r>
    </w:p>
    <w:p w14:paraId="71B7751F" w14:textId="77777777" w:rsidR="002D4389" w:rsidRPr="00143FDA" w:rsidRDefault="00825A81" w:rsidP="00143FDA">
      <w:pPr>
        <w:tabs>
          <w:tab w:val="left" w:pos="1220"/>
        </w:tabs>
        <w:kinsoku w:val="0"/>
        <w:overflowPunct w:val="0"/>
        <w:spacing w:before="14" w:line="276" w:lineRule="auto"/>
        <w:ind w:right="505"/>
        <w:rPr>
          <w:color w:val="000000"/>
          <w:sz w:val="26"/>
          <w:szCs w:val="26"/>
        </w:rPr>
      </w:pPr>
      <w:r w:rsidRPr="00143FDA">
        <w:rPr>
          <w:color w:val="000000"/>
          <w:sz w:val="26"/>
          <w:szCs w:val="26"/>
        </w:rPr>
        <w:lastRenderedPageBreak/>
        <w:t>количества обучающихся, имеющ</w:t>
      </w:r>
      <w:r w:rsidR="002D4389" w:rsidRPr="00143FDA">
        <w:rPr>
          <w:color w:val="000000"/>
          <w:sz w:val="26"/>
          <w:szCs w:val="26"/>
        </w:rPr>
        <w:t>их зак</w:t>
      </w:r>
      <w:r w:rsidRPr="00143FDA">
        <w:rPr>
          <w:color w:val="000000"/>
          <w:sz w:val="26"/>
          <w:szCs w:val="26"/>
        </w:rPr>
        <w:t>лю</w:t>
      </w:r>
      <w:r w:rsidR="002D4389" w:rsidRPr="00143FDA">
        <w:rPr>
          <w:color w:val="000000"/>
          <w:sz w:val="26"/>
          <w:szCs w:val="26"/>
        </w:rPr>
        <w:t xml:space="preserve">чение психолого-медико- педагогической комиссии (далее  </w:t>
      </w:r>
      <w:r w:rsidR="002D4389" w:rsidRPr="00143FDA">
        <w:rPr>
          <w:color w:val="000000"/>
          <w:w w:val="90"/>
          <w:sz w:val="26"/>
          <w:szCs w:val="26"/>
        </w:rPr>
        <w:t xml:space="preserve">—  </w:t>
      </w:r>
      <w:r w:rsidR="001E0F09" w:rsidRPr="00143FDA">
        <w:rPr>
          <w:color w:val="000000"/>
          <w:sz w:val="26"/>
          <w:szCs w:val="26"/>
        </w:rPr>
        <w:t>ПМПК</w:t>
      </w:r>
      <w:r w:rsidR="002D4389" w:rsidRPr="00143FDA">
        <w:rPr>
          <w:color w:val="000000"/>
          <w:sz w:val="26"/>
          <w:szCs w:val="26"/>
        </w:rPr>
        <w:t xml:space="preserve">)  с  рекомендациями  об  обучении </w:t>
      </w:r>
      <w:r w:rsidRPr="00143FDA">
        <w:rPr>
          <w:color w:val="000000"/>
          <w:sz w:val="26"/>
          <w:szCs w:val="26"/>
        </w:rPr>
        <w:t>по адаптированной  осн</w:t>
      </w:r>
      <w:r w:rsidR="002D4389" w:rsidRPr="00143FDA">
        <w:rPr>
          <w:color w:val="000000"/>
          <w:sz w:val="26"/>
          <w:szCs w:val="26"/>
        </w:rPr>
        <w:t>овной  образовател</w:t>
      </w:r>
      <w:r w:rsidRPr="00143FDA">
        <w:rPr>
          <w:color w:val="000000"/>
          <w:sz w:val="26"/>
          <w:szCs w:val="26"/>
        </w:rPr>
        <w:t>ьной  программе  для  обучающи</w:t>
      </w:r>
      <w:r w:rsidR="002D4389" w:rsidRPr="00143FDA">
        <w:rPr>
          <w:color w:val="000000"/>
          <w:sz w:val="26"/>
          <w:szCs w:val="26"/>
        </w:rPr>
        <w:t xml:space="preserve">хся  </w:t>
      </w:r>
      <w:r w:rsidRPr="00143FDA">
        <w:rPr>
          <w:color w:val="000000"/>
          <w:sz w:val="26"/>
          <w:szCs w:val="26"/>
        </w:rPr>
        <w:t>с ограниченны</w:t>
      </w:r>
      <w:r w:rsidR="002D4389" w:rsidRPr="00143FDA">
        <w:rPr>
          <w:color w:val="000000"/>
          <w:sz w:val="26"/>
          <w:szCs w:val="26"/>
        </w:rPr>
        <w:t xml:space="preserve">ми возможностями здоровья  (далее </w:t>
      </w:r>
      <w:r w:rsidR="002D4389" w:rsidRPr="00143FDA">
        <w:rPr>
          <w:color w:val="000000"/>
          <w:w w:val="90"/>
          <w:sz w:val="26"/>
          <w:szCs w:val="26"/>
        </w:rPr>
        <w:t xml:space="preserve">— </w:t>
      </w:r>
      <w:r w:rsidR="002D4389" w:rsidRPr="00143FDA">
        <w:rPr>
          <w:color w:val="000000"/>
          <w:sz w:val="26"/>
          <w:szCs w:val="26"/>
        </w:rPr>
        <w:t>OB3) из рекомендуемого расчета</w:t>
      </w:r>
      <w:r w:rsidR="002D4389" w:rsidRPr="00143FDA">
        <w:rPr>
          <w:color w:val="000000"/>
          <w:spacing w:val="1"/>
          <w:sz w:val="26"/>
          <w:szCs w:val="26"/>
        </w:rPr>
        <w:t xml:space="preserve"> </w:t>
      </w:r>
      <w:r w:rsidR="002D4389" w:rsidRPr="00143FDA">
        <w:rPr>
          <w:color w:val="000000"/>
          <w:sz w:val="26"/>
          <w:szCs w:val="26"/>
        </w:rPr>
        <w:t>1</w:t>
      </w:r>
      <w:r w:rsidR="002D4389" w:rsidRPr="00143FDA">
        <w:rPr>
          <w:color w:val="000000"/>
          <w:spacing w:val="-19"/>
          <w:sz w:val="26"/>
          <w:szCs w:val="26"/>
        </w:rPr>
        <w:t xml:space="preserve"> </w:t>
      </w:r>
      <w:r w:rsidR="002D4389" w:rsidRPr="00143FDA">
        <w:rPr>
          <w:color w:val="000000"/>
          <w:sz w:val="26"/>
          <w:szCs w:val="26"/>
        </w:rPr>
        <w:t>штатная</w:t>
      </w:r>
      <w:r w:rsidR="002D4389" w:rsidRPr="00143FDA">
        <w:rPr>
          <w:color w:val="000000"/>
          <w:spacing w:val="2"/>
          <w:sz w:val="26"/>
          <w:szCs w:val="26"/>
        </w:rPr>
        <w:t xml:space="preserve"> </w:t>
      </w:r>
      <w:r w:rsidR="002D4389" w:rsidRPr="00143FDA">
        <w:rPr>
          <w:color w:val="000000"/>
          <w:sz w:val="26"/>
          <w:szCs w:val="26"/>
        </w:rPr>
        <w:t>единица</w:t>
      </w:r>
      <w:r w:rsidR="002D4389" w:rsidRPr="00143FDA">
        <w:rPr>
          <w:color w:val="000000"/>
          <w:spacing w:val="-11"/>
          <w:sz w:val="26"/>
          <w:szCs w:val="26"/>
        </w:rPr>
        <w:t xml:space="preserve"> </w:t>
      </w:r>
      <w:r w:rsidR="002D4389" w:rsidRPr="00143FDA">
        <w:rPr>
          <w:color w:val="000000"/>
          <w:sz w:val="26"/>
          <w:szCs w:val="26"/>
        </w:rPr>
        <w:t>учителя-логопеда</w:t>
      </w:r>
      <w:r w:rsidR="002D4389" w:rsidRPr="00143FDA">
        <w:rPr>
          <w:color w:val="000000"/>
          <w:spacing w:val="-29"/>
          <w:sz w:val="26"/>
          <w:szCs w:val="26"/>
        </w:rPr>
        <w:t xml:space="preserve"> </w:t>
      </w:r>
      <w:r w:rsidR="000602FC" w:rsidRPr="00143FDA">
        <w:rPr>
          <w:color w:val="000000"/>
          <w:sz w:val="26"/>
          <w:szCs w:val="26"/>
        </w:rPr>
        <w:t>н</w:t>
      </w:r>
      <w:r w:rsidR="002D4389" w:rsidRPr="00143FDA">
        <w:rPr>
          <w:color w:val="000000"/>
          <w:sz w:val="26"/>
          <w:szCs w:val="26"/>
        </w:rPr>
        <w:t>а</w:t>
      </w:r>
      <w:r w:rsidR="002D4389" w:rsidRPr="00143FDA">
        <w:rPr>
          <w:color w:val="000000"/>
          <w:spacing w:val="-3"/>
          <w:sz w:val="26"/>
          <w:szCs w:val="26"/>
        </w:rPr>
        <w:t xml:space="preserve"> </w:t>
      </w:r>
      <w:r w:rsidR="002D4389" w:rsidRPr="00143FDA">
        <w:rPr>
          <w:color w:val="000000"/>
          <w:sz w:val="26"/>
          <w:szCs w:val="26"/>
        </w:rPr>
        <w:t>5</w:t>
      </w:r>
      <w:r w:rsidR="002D4389" w:rsidRPr="00143FDA">
        <w:rPr>
          <w:color w:val="000000"/>
          <w:spacing w:val="-5"/>
          <w:sz w:val="26"/>
          <w:szCs w:val="26"/>
        </w:rPr>
        <w:t xml:space="preserve"> </w:t>
      </w:r>
      <w:r w:rsidR="002D4389" w:rsidRPr="00143FDA">
        <w:rPr>
          <w:color w:val="000000"/>
          <w:sz w:val="26"/>
          <w:szCs w:val="26"/>
        </w:rPr>
        <w:t>(6)</w:t>
      </w:r>
      <w:r w:rsidR="002D4389" w:rsidRPr="00143FDA">
        <w:rPr>
          <w:color w:val="000000"/>
          <w:spacing w:val="-12"/>
          <w:sz w:val="26"/>
          <w:szCs w:val="26"/>
        </w:rPr>
        <w:t xml:space="preserve"> </w:t>
      </w:r>
      <w:r w:rsidR="002D4389" w:rsidRPr="00143FDA">
        <w:rPr>
          <w:color w:val="000000"/>
          <w:sz w:val="26"/>
          <w:szCs w:val="26"/>
        </w:rPr>
        <w:t>-12</w:t>
      </w:r>
      <w:r w:rsidR="002D4389" w:rsidRPr="00143FDA">
        <w:rPr>
          <w:color w:val="000000"/>
          <w:spacing w:val="-10"/>
          <w:sz w:val="26"/>
          <w:szCs w:val="26"/>
        </w:rPr>
        <w:t xml:space="preserve"> </w:t>
      </w:r>
      <w:r w:rsidR="002D4389" w:rsidRPr="00143FDA">
        <w:rPr>
          <w:color w:val="000000"/>
          <w:sz w:val="26"/>
          <w:szCs w:val="26"/>
        </w:rPr>
        <w:t>указанных</w:t>
      </w:r>
      <w:r w:rsidR="002D4389" w:rsidRPr="00143FDA">
        <w:rPr>
          <w:color w:val="000000"/>
          <w:spacing w:val="14"/>
          <w:sz w:val="26"/>
          <w:szCs w:val="26"/>
        </w:rPr>
        <w:t xml:space="preserve"> </w:t>
      </w:r>
      <w:r w:rsidR="002D4389" w:rsidRPr="00143FDA">
        <w:rPr>
          <w:color w:val="000000"/>
          <w:sz w:val="26"/>
          <w:szCs w:val="26"/>
        </w:rPr>
        <w:t>обучающихся;</w:t>
      </w:r>
    </w:p>
    <w:p w14:paraId="26151322" w14:textId="77777777" w:rsidR="002D4389" w:rsidRPr="00A66F5A" w:rsidRDefault="00E019C5" w:rsidP="00E019C5">
      <w:pPr>
        <w:pStyle w:val="a5"/>
        <w:tabs>
          <w:tab w:val="left" w:pos="1407"/>
        </w:tabs>
        <w:kinsoku w:val="0"/>
        <w:overflowPunct w:val="0"/>
        <w:spacing w:line="273" w:lineRule="auto"/>
        <w:ind w:left="119" w:right="494" w:firstLine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2</w:t>
      </w:r>
      <w:r w:rsidRPr="00A66F5A">
        <w:rPr>
          <w:sz w:val="26"/>
          <w:szCs w:val="26"/>
        </w:rPr>
        <w:t xml:space="preserve">) </w:t>
      </w:r>
      <w:r w:rsidR="002D4389" w:rsidRPr="00A66F5A">
        <w:rPr>
          <w:sz w:val="26"/>
          <w:szCs w:val="26"/>
        </w:rPr>
        <w:t>коли</w:t>
      </w:r>
      <w:r w:rsidR="00825A81" w:rsidRPr="00A66F5A">
        <w:rPr>
          <w:sz w:val="26"/>
          <w:szCs w:val="26"/>
        </w:rPr>
        <w:t>чества обучающихся, имеющих заключ</w:t>
      </w:r>
      <w:r w:rsidR="002D4389" w:rsidRPr="00A66F5A">
        <w:rPr>
          <w:sz w:val="26"/>
          <w:szCs w:val="26"/>
        </w:rPr>
        <w:t xml:space="preserve">ение </w:t>
      </w:r>
      <w:r w:rsidR="001E0F09" w:rsidRPr="00A66F5A">
        <w:rPr>
          <w:sz w:val="26"/>
          <w:szCs w:val="26"/>
        </w:rPr>
        <w:br/>
      </w:r>
      <w:r w:rsidRPr="00A66F5A">
        <w:rPr>
          <w:sz w:val="26"/>
          <w:szCs w:val="26"/>
        </w:rPr>
        <w:t>психолого-педагогического</w:t>
      </w:r>
      <w:r w:rsidR="002D4389" w:rsidRPr="00A66F5A">
        <w:rPr>
          <w:sz w:val="26"/>
          <w:szCs w:val="26"/>
        </w:rPr>
        <w:t xml:space="preserve"> консилиума (далее </w:t>
      </w:r>
      <w:r w:rsidR="002D4389" w:rsidRPr="00A66F5A">
        <w:rPr>
          <w:w w:val="90"/>
          <w:sz w:val="26"/>
          <w:szCs w:val="26"/>
        </w:rPr>
        <w:t xml:space="preserve">— </w:t>
      </w:r>
      <w:r w:rsidR="00A66F5A">
        <w:rPr>
          <w:w w:val="90"/>
          <w:sz w:val="26"/>
          <w:szCs w:val="26"/>
        </w:rPr>
        <w:t>ППк</w:t>
      </w:r>
      <w:r w:rsidR="000602FC" w:rsidRPr="00A66F5A">
        <w:rPr>
          <w:sz w:val="26"/>
          <w:szCs w:val="26"/>
        </w:rPr>
        <w:t>)</w:t>
      </w:r>
      <w:r w:rsidRPr="00A66F5A">
        <w:rPr>
          <w:sz w:val="26"/>
          <w:szCs w:val="26"/>
        </w:rPr>
        <w:t xml:space="preserve"> </w:t>
      </w:r>
      <w:r w:rsidR="002D4389" w:rsidRPr="00A66F5A">
        <w:rPr>
          <w:sz w:val="26"/>
          <w:szCs w:val="26"/>
        </w:rPr>
        <w:t xml:space="preserve"> с  рекомендациями</w:t>
      </w:r>
      <w:r w:rsidR="00F26375" w:rsidRPr="00A66F5A">
        <w:rPr>
          <w:sz w:val="26"/>
          <w:szCs w:val="26"/>
        </w:rPr>
        <w:t xml:space="preserve"> об оказании психолого-педагогической помощи обучающимся, испытывающ</w:t>
      </w:r>
      <w:r w:rsidR="002D4389" w:rsidRPr="00A66F5A">
        <w:rPr>
          <w:sz w:val="26"/>
          <w:szCs w:val="26"/>
        </w:rPr>
        <w:t>им тру</w:t>
      </w:r>
      <w:r w:rsidR="00F26375" w:rsidRPr="00A66F5A">
        <w:rPr>
          <w:sz w:val="26"/>
          <w:szCs w:val="26"/>
        </w:rPr>
        <w:t>дности   в   освоении   основных</w:t>
      </w:r>
      <w:r w:rsidR="002D4389" w:rsidRPr="00A66F5A">
        <w:rPr>
          <w:sz w:val="26"/>
          <w:szCs w:val="26"/>
        </w:rPr>
        <w:t xml:space="preserve">   о</w:t>
      </w:r>
      <w:r w:rsidRPr="00A66F5A">
        <w:rPr>
          <w:sz w:val="26"/>
          <w:szCs w:val="26"/>
        </w:rPr>
        <w:t>бщеобразовательных   программ развития</w:t>
      </w:r>
      <w:r w:rsidR="00DD7D81" w:rsidRPr="00A66F5A">
        <w:rPr>
          <w:sz w:val="26"/>
          <w:szCs w:val="26"/>
        </w:rPr>
        <w:t xml:space="preserve">  и социальной адаптации. (Из </w:t>
      </w:r>
      <w:r w:rsidR="002D4389" w:rsidRPr="00A66F5A">
        <w:rPr>
          <w:sz w:val="26"/>
          <w:szCs w:val="26"/>
        </w:rPr>
        <w:t>рекомендуемого расчета 1 штатная единица учителя-логопеда на 25 та</w:t>
      </w:r>
      <w:r w:rsidR="00DD7D81" w:rsidRPr="00A66F5A">
        <w:rPr>
          <w:sz w:val="26"/>
          <w:szCs w:val="26"/>
        </w:rPr>
        <w:t>ких обучающихся);</w:t>
      </w:r>
    </w:p>
    <w:p w14:paraId="118BD659" w14:textId="77777777" w:rsidR="002D4389" w:rsidRPr="00A66F5A" w:rsidRDefault="00E019C5" w:rsidP="00E019C5">
      <w:pPr>
        <w:pStyle w:val="a5"/>
        <w:tabs>
          <w:tab w:val="left" w:pos="1263"/>
        </w:tabs>
        <w:kinsoku w:val="0"/>
        <w:overflowPunct w:val="0"/>
        <w:spacing w:line="273" w:lineRule="auto"/>
        <w:ind w:left="119" w:right="493" w:firstLine="0"/>
        <w:rPr>
          <w:sz w:val="26"/>
          <w:szCs w:val="26"/>
        </w:rPr>
      </w:pPr>
      <w:r w:rsidRPr="00A66F5A">
        <w:rPr>
          <w:sz w:val="26"/>
          <w:szCs w:val="26"/>
        </w:rPr>
        <w:t xml:space="preserve">          3)</w:t>
      </w:r>
      <w:r w:rsidR="002D4389" w:rsidRPr="00A66F5A">
        <w:rPr>
          <w:sz w:val="26"/>
          <w:szCs w:val="26"/>
        </w:rPr>
        <w:t>количества обучающ</w:t>
      </w:r>
      <w:r w:rsidR="00F26375" w:rsidRPr="00A66F5A">
        <w:rPr>
          <w:sz w:val="26"/>
          <w:szCs w:val="26"/>
        </w:rPr>
        <w:t>ихся, имеющих высокий риск возникновения нарушений речи, выявленно</w:t>
      </w:r>
      <w:r w:rsidR="002D4389" w:rsidRPr="00A66F5A">
        <w:rPr>
          <w:sz w:val="26"/>
          <w:szCs w:val="26"/>
        </w:rPr>
        <w:t>й по итогам логопедической диагностики,</w:t>
      </w:r>
      <w:r w:rsidR="002D4389" w:rsidRPr="00A66F5A">
        <w:rPr>
          <w:spacing w:val="-45"/>
          <w:sz w:val="26"/>
          <w:szCs w:val="26"/>
        </w:rPr>
        <w:t xml:space="preserve"> </w:t>
      </w:r>
      <w:r w:rsidR="002D4389" w:rsidRPr="00A66F5A">
        <w:rPr>
          <w:sz w:val="26"/>
          <w:szCs w:val="26"/>
        </w:rPr>
        <w:t>проведенной учителем-логопедом Организаци</w:t>
      </w:r>
      <w:r w:rsidR="00F26375" w:rsidRPr="00A66F5A">
        <w:rPr>
          <w:sz w:val="26"/>
          <w:szCs w:val="26"/>
        </w:rPr>
        <w:t>и, из рекомендуемого расчета 1 ш</w:t>
      </w:r>
      <w:r w:rsidR="002D4389" w:rsidRPr="00A66F5A">
        <w:rPr>
          <w:sz w:val="26"/>
          <w:szCs w:val="26"/>
        </w:rPr>
        <w:t>татная единица учителя-логопеда на 25 таких обучаю</w:t>
      </w:r>
      <w:r w:rsidR="00F26375" w:rsidRPr="00A66F5A">
        <w:rPr>
          <w:spacing w:val="21"/>
          <w:sz w:val="26"/>
          <w:szCs w:val="26"/>
        </w:rPr>
        <w:t>щихся;</w:t>
      </w:r>
    </w:p>
    <w:p w14:paraId="3CAAC363" w14:textId="77777777" w:rsidR="002D4389" w:rsidRPr="00BE40ED" w:rsidRDefault="00F26375" w:rsidP="002D4389">
      <w:pPr>
        <w:pStyle w:val="a5"/>
        <w:numPr>
          <w:ilvl w:val="1"/>
          <w:numId w:val="14"/>
        </w:numPr>
        <w:tabs>
          <w:tab w:val="left" w:pos="1278"/>
        </w:tabs>
        <w:kinsoku w:val="0"/>
        <w:overflowPunct w:val="0"/>
        <w:spacing w:line="268" w:lineRule="auto"/>
        <w:ind w:right="479" w:firstLine="655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Л</w:t>
      </w:r>
      <w:r w:rsidR="002D4389" w:rsidRPr="00BE40ED">
        <w:rPr>
          <w:color w:val="000000"/>
          <w:sz w:val="26"/>
          <w:szCs w:val="26"/>
        </w:rPr>
        <w:t>огопедическая</w:t>
      </w:r>
      <w:r w:rsidR="002D4389" w:rsidRPr="00BE40ED">
        <w:rPr>
          <w:color w:val="000000"/>
          <w:spacing w:val="-22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помощь</w:t>
      </w:r>
      <w:r w:rsidR="002D4389" w:rsidRPr="00BE40ED">
        <w:rPr>
          <w:color w:val="000000"/>
          <w:spacing w:val="-6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осущ</w:t>
      </w:r>
      <w:r w:rsidR="002D4389" w:rsidRPr="00BE40ED">
        <w:rPr>
          <w:color w:val="000000"/>
          <w:sz w:val="26"/>
          <w:szCs w:val="26"/>
        </w:rPr>
        <w:t>ествляется</w:t>
      </w:r>
      <w:r w:rsidR="002D4389" w:rsidRPr="00BE40ED">
        <w:rPr>
          <w:color w:val="000000"/>
          <w:spacing w:val="-30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на</w:t>
      </w:r>
      <w:r w:rsidR="002D4389" w:rsidRPr="00BE40ED">
        <w:rPr>
          <w:color w:val="000000"/>
          <w:spacing w:val="-20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основании</w:t>
      </w:r>
      <w:r w:rsidR="002D4389" w:rsidRPr="00BE40ED">
        <w:rPr>
          <w:color w:val="000000"/>
          <w:spacing w:val="-5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личн</w:t>
      </w:r>
      <w:r w:rsidR="002D4389" w:rsidRPr="00BE40ED">
        <w:rPr>
          <w:color w:val="000000"/>
          <w:sz w:val="26"/>
          <w:szCs w:val="26"/>
        </w:rPr>
        <w:t>ого</w:t>
      </w:r>
      <w:r w:rsidR="002D4389" w:rsidRPr="00BE40ED">
        <w:rPr>
          <w:color w:val="000000"/>
          <w:spacing w:val="-6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заявления родителей (закон</w:t>
      </w:r>
      <w:r w:rsidR="000602FC" w:rsidRPr="00BE40ED">
        <w:rPr>
          <w:color w:val="000000"/>
          <w:sz w:val="26"/>
          <w:szCs w:val="26"/>
        </w:rPr>
        <w:t>ных представителей) или</w:t>
      </w:r>
      <w:r w:rsidR="002D4389" w:rsidRPr="00BE40ED">
        <w:rPr>
          <w:color w:val="000000"/>
          <w:sz w:val="26"/>
          <w:szCs w:val="26"/>
        </w:rPr>
        <w:t xml:space="preserve"> согла</w:t>
      </w:r>
      <w:r w:rsidRPr="00BE40ED">
        <w:rPr>
          <w:color w:val="000000"/>
          <w:sz w:val="26"/>
          <w:szCs w:val="26"/>
        </w:rPr>
        <w:t>сия родителей (законных</w:t>
      </w:r>
      <w:r w:rsidR="002D4389" w:rsidRPr="00BE40ED">
        <w:rPr>
          <w:color w:val="000000"/>
          <w:sz w:val="26"/>
          <w:szCs w:val="26"/>
        </w:rPr>
        <w:t xml:space="preserve"> представит</w:t>
      </w:r>
      <w:r w:rsidRPr="00BE40ED">
        <w:rPr>
          <w:color w:val="000000"/>
          <w:sz w:val="26"/>
          <w:szCs w:val="26"/>
        </w:rPr>
        <w:t>елей) несовершеннолетних обучающи</w:t>
      </w:r>
      <w:r w:rsidR="001E0F09" w:rsidRPr="00BE40ED">
        <w:rPr>
          <w:color w:val="000000"/>
          <w:sz w:val="26"/>
          <w:szCs w:val="26"/>
        </w:rPr>
        <w:t>хся (приложения №</w:t>
      </w:r>
      <w:r w:rsidR="002D4389" w:rsidRPr="00BE40ED">
        <w:rPr>
          <w:color w:val="000000"/>
          <w:sz w:val="26"/>
          <w:szCs w:val="26"/>
        </w:rPr>
        <w:t>. 2 и К.• 3 к Положению).</w:t>
      </w:r>
    </w:p>
    <w:p w14:paraId="7E16897F" w14:textId="77777777" w:rsidR="001E0F09" w:rsidRPr="00BE40ED" w:rsidRDefault="002D4389" w:rsidP="00A20AFF">
      <w:pPr>
        <w:pStyle w:val="a5"/>
        <w:numPr>
          <w:ilvl w:val="1"/>
          <w:numId w:val="14"/>
        </w:numPr>
        <w:tabs>
          <w:tab w:val="left" w:pos="1339"/>
        </w:tabs>
        <w:kinsoku w:val="0"/>
        <w:overflowPunct w:val="0"/>
        <w:spacing w:line="273" w:lineRule="auto"/>
        <w:ind w:left="169" w:right="491" w:firstLine="647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 w14:paraId="41A5D9DA" w14:textId="77777777" w:rsidR="00A20AFF" w:rsidRPr="00BE40ED" w:rsidRDefault="00A20AFF" w:rsidP="00A20AFF">
      <w:pPr>
        <w:pStyle w:val="a3"/>
        <w:kinsoku w:val="0"/>
        <w:overflowPunct w:val="0"/>
        <w:spacing w:line="271" w:lineRule="auto"/>
        <w:ind w:left="142" w:right="501" w:hanging="142"/>
        <w:jc w:val="both"/>
        <w:rPr>
          <w:color w:val="000000"/>
        </w:rPr>
      </w:pPr>
      <w:r w:rsidRPr="00BE40ED">
        <w:rPr>
          <w:color w:val="000000"/>
        </w:rPr>
        <w:t xml:space="preserve">  </w:t>
      </w:r>
      <w:r w:rsidR="001E0F09" w:rsidRPr="00BE40ED">
        <w:rPr>
          <w:color w:val="000000"/>
        </w:rPr>
        <w:t>Входные и контрольные диагностич</w:t>
      </w:r>
      <w:r w:rsidR="000602FC" w:rsidRPr="00BE40ED">
        <w:rPr>
          <w:color w:val="000000"/>
        </w:rPr>
        <w:t xml:space="preserve">еские мероприятия подразумевают- </w:t>
      </w:r>
      <w:r w:rsidR="001E0F09" w:rsidRPr="00BE40ED">
        <w:rPr>
          <w:color w:val="000000"/>
        </w:rPr>
        <w:t>проведение общего  обследования обучающихся, обследование обучающихся по запросу родителей (законных представителей) несовершеннолетних обучающихся, педагогических работников, углубленное обследование</w:t>
      </w:r>
      <w:r w:rsidR="001E0F09" w:rsidRPr="00BE40ED">
        <w:rPr>
          <w:color w:val="000000"/>
          <w:spacing w:val="-26"/>
        </w:rPr>
        <w:t xml:space="preserve"> </w:t>
      </w:r>
      <w:r w:rsidR="001E0F09" w:rsidRPr="00BE40ED">
        <w:rPr>
          <w:color w:val="000000"/>
        </w:rPr>
        <w:t>обучающихся,</w:t>
      </w:r>
      <w:r w:rsidR="001E0F09" w:rsidRPr="00BE40ED">
        <w:rPr>
          <w:color w:val="000000"/>
          <w:spacing w:val="-28"/>
        </w:rPr>
        <w:t xml:space="preserve"> </w:t>
      </w:r>
      <w:r w:rsidR="001E0F09" w:rsidRPr="00BE40ED">
        <w:rPr>
          <w:color w:val="000000"/>
        </w:rPr>
        <w:t>имеющих</w:t>
      </w:r>
      <w:r w:rsidR="001E0F09" w:rsidRPr="00BE40ED">
        <w:rPr>
          <w:color w:val="000000"/>
          <w:spacing w:val="-35"/>
        </w:rPr>
        <w:t xml:space="preserve"> </w:t>
      </w:r>
      <w:r w:rsidR="001E0F09" w:rsidRPr="00BE40ED">
        <w:rPr>
          <w:color w:val="000000"/>
        </w:rPr>
        <w:t>нарушения</w:t>
      </w:r>
      <w:r w:rsidR="001E0F09" w:rsidRPr="00BE40ED">
        <w:rPr>
          <w:color w:val="000000"/>
          <w:spacing w:val="-29"/>
        </w:rPr>
        <w:t xml:space="preserve"> </w:t>
      </w:r>
      <w:r w:rsidR="001E0F09" w:rsidRPr="00BE40ED">
        <w:rPr>
          <w:color w:val="000000"/>
        </w:rPr>
        <w:t>устной</w:t>
      </w:r>
      <w:r w:rsidR="001E0F09" w:rsidRPr="00BE40ED">
        <w:rPr>
          <w:color w:val="000000"/>
          <w:spacing w:val="-36"/>
        </w:rPr>
        <w:t xml:space="preserve"> </w:t>
      </w:r>
      <w:r w:rsidR="001E0F09" w:rsidRPr="00BE40ED">
        <w:rPr>
          <w:color w:val="000000"/>
        </w:rPr>
        <w:t>и</w:t>
      </w:r>
      <w:r w:rsidR="000602FC" w:rsidRPr="00BE40ED">
        <w:rPr>
          <w:color w:val="000000"/>
        </w:rPr>
        <w:t>ли</w:t>
      </w:r>
      <w:r w:rsidR="001E0F09" w:rsidRPr="00BE40ED">
        <w:rPr>
          <w:color w:val="000000"/>
          <w:spacing w:val="-34"/>
        </w:rPr>
        <w:t xml:space="preserve"> </w:t>
      </w:r>
      <w:r w:rsidR="001E0F09" w:rsidRPr="00BE40ED">
        <w:rPr>
          <w:color w:val="000000"/>
        </w:rPr>
        <w:t>письменной</w:t>
      </w:r>
      <w:r w:rsidR="001E0F09" w:rsidRPr="00BE40ED">
        <w:rPr>
          <w:color w:val="000000"/>
          <w:spacing w:val="-30"/>
        </w:rPr>
        <w:t xml:space="preserve"> </w:t>
      </w:r>
      <w:r w:rsidR="001E0F09" w:rsidRPr="00BE40ED">
        <w:rPr>
          <w:color w:val="000000"/>
        </w:rPr>
        <w:t>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</w:t>
      </w:r>
      <w:r w:rsidR="001E0F09" w:rsidRPr="00BE40ED">
        <w:rPr>
          <w:color w:val="000000"/>
          <w:spacing w:val="-26"/>
        </w:rPr>
        <w:t xml:space="preserve"> </w:t>
      </w:r>
      <w:r w:rsidRPr="00BE40ED">
        <w:rPr>
          <w:color w:val="000000"/>
        </w:rPr>
        <w:t>обучающегося.</w:t>
      </w:r>
    </w:p>
    <w:p w14:paraId="12A35ED5" w14:textId="77777777" w:rsidR="00A20AFF" w:rsidRPr="00BE40ED" w:rsidRDefault="00A20AFF" w:rsidP="00A20AFF">
      <w:pPr>
        <w:pStyle w:val="a3"/>
        <w:kinsoku w:val="0"/>
        <w:overflowPunct w:val="0"/>
        <w:spacing w:line="271" w:lineRule="auto"/>
        <w:ind w:left="126" w:right="510" w:firstLine="640"/>
        <w:jc w:val="both"/>
        <w:rPr>
          <w:color w:val="000000"/>
        </w:rPr>
      </w:pPr>
      <w:r w:rsidRPr="00BE40ED">
        <w:rPr>
          <w:color w:val="000000"/>
        </w:rPr>
        <w:t>По запросу педагогических работников возможна организация внеплановых диагностических мер в отношении обучающихся, демонстрирующих п</w:t>
      </w:r>
      <w:r w:rsidR="000602FC" w:rsidRPr="00BE40ED">
        <w:rPr>
          <w:color w:val="000000"/>
        </w:rPr>
        <w:t xml:space="preserve">ризнаки нарушения устной или </w:t>
      </w:r>
      <w:r w:rsidRPr="00BE40ED">
        <w:rPr>
          <w:color w:val="000000"/>
        </w:rPr>
        <w:t xml:space="preserve"> письменной речи. </w:t>
      </w:r>
    </w:p>
    <w:p w14:paraId="2079D4AB" w14:textId="77777777" w:rsidR="00A20AFF" w:rsidRPr="00BE40ED" w:rsidRDefault="00A20AFF" w:rsidP="00A20AFF">
      <w:pPr>
        <w:pStyle w:val="a3"/>
        <w:kinsoku w:val="0"/>
        <w:overflowPunct w:val="0"/>
        <w:spacing w:line="271" w:lineRule="auto"/>
        <w:ind w:left="126" w:right="510"/>
        <w:jc w:val="both"/>
        <w:rPr>
          <w:color w:val="000000"/>
        </w:rPr>
      </w:pPr>
      <w:r w:rsidRPr="00BE40ED">
        <w:rPr>
          <w:rFonts w:ascii="Cambria" w:hAnsi="Cambria" w:cs="Cambria"/>
          <w:color w:val="000000"/>
        </w:rPr>
        <w:t xml:space="preserve">         </w:t>
      </w:r>
      <w:r w:rsidRPr="00BE40ED">
        <w:rPr>
          <w:color w:val="000000"/>
        </w:rPr>
        <w:t>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3° 4 к Положению) обучающегося, демонстрирующего п</w:t>
      </w:r>
      <w:r w:rsidR="000602FC" w:rsidRPr="00BE40ED">
        <w:rPr>
          <w:color w:val="000000"/>
        </w:rPr>
        <w:t xml:space="preserve">ризнаки нарушения устной или </w:t>
      </w:r>
      <w:r w:rsidRPr="00BE40ED">
        <w:rPr>
          <w:color w:val="000000"/>
        </w:rPr>
        <w:t xml:space="preserve"> письменной речи, и оформлено обращение к учителю-логопеду. После получения обращения учитель-логопед   проводит   диагностические    мероприятия с учетом пункта 2.5</w:t>
      </w:r>
      <w:r w:rsidRPr="00BE40ED">
        <w:rPr>
          <w:color w:val="000000"/>
          <w:spacing w:val="4"/>
        </w:rPr>
        <w:t xml:space="preserve"> </w:t>
      </w:r>
      <w:r w:rsidRPr="00BE40ED">
        <w:rPr>
          <w:color w:val="000000"/>
        </w:rPr>
        <w:t>Положения.</w:t>
      </w:r>
    </w:p>
    <w:p w14:paraId="7CE05BF0" w14:textId="77777777" w:rsidR="00EB6188" w:rsidRPr="00BE40ED" w:rsidRDefault="00EB6188" w:rsidP="00EB6188">
      <w:pPr>
        <w:pStyle w:val="a5"/>
        <w:tabs>
          <w:tab w:val="left" w:pos="330"/>
        </w:tabs>
        <w:kinsoku w:val="0"/>
        <w:overflowPunct w:val="0"/>
        <w:spacing w:before="7" w:line="230" w:lineRule="auto"/>
        <w:ind w:right="467"/>
        <w:rPr>
          <w:rFonts w:ascii="Cambria" w:hAnsi="Cambria" w:cs="Cambria"/>
          <w:color w:val="000000"/>
          <w:sz w:val="26"/>
          <w:szCs w:val="26"/>
        </w:rPr>
        <w:sectPr w:rsidR="00EB6188" w:rsidRPr="00BE40ED" w:rsidSect="004D1748">
          <w:pgSz w:w="11900" w:h="16840"/>
          <w:pgMar w:top="568" w:right="540" w:bottom="280" w:left="1320" w:header="720" w:footer="720" w:gutter="0"/>
          <w:cols w:space="720"/>
          <w:noEndnote/>
        </w:sectPr>
      </w:pPr>
    </w:p>
    <w:p w14:paraId="463412C1" w14:textId="77777777" w:rsidR="002D4389" w:rsidRPr="00BE40ED" w:rsidRDefault="002D4389" w:rsidP="00E5282C">
      <w:pPr>
        <w:pStyle w:val="a3"/>
        <w:kinsoku w:val="0"/>
        <w:overflowPunct w:val="0"/>
        <w:spacing w:line="271" w:lineRule="auto"/>
        <w:ind w:right="501"/>
        <w:jc w:val="both"/>
        <w:rPr>
          <w:color w:val="000000"/>
        </w:rPr>
      </w:pPr>
    </w:p>
    <w:p w14:paraId="56C046A9" w14:textId="77777777" w:rsidR="002D4389" w:rsidRPr="00BE40ED" w:rsidRDefault="002D4389" w:rsidP="001E0F09">
      <w:pPr>
        <w:pStyle w:val="a3"/>
        <w:kinsoku w:val="0"/>
        <w:overflowPunct w:val="0"/>
        <w:spacing w:line="271" w:lineRule="auto"/>
        <w:ind w:left="126" w:right="510"/>
        <w:jc w:val="both"/>
        <w:rPr>
          <w:color w:val="000000"/>
        </w:rPr>
      </w:pPr>
      <w:r w:rsidRPr="00BE40ED">
        <w:rPr>
          <w:color w:val="000000"/>
        </w:rPr>
        <w:t>.</w:t>
      </w:r>
    </w:p>
    <w:p w14:paraId="2963A55A" w14:textId="77777777" w:rsidR="002D4389" w:rsidRPr="00A66F5A" w:rsidRDefault="00E5282C" w:rsidP="002D4389">
      <w:pPr>
        <w:pStyle w:val="a3"/>
        <w:kinsoku w:val="0"/>
        <w:overflowPunct w:val="0"/>
        <w:spacing w:line="276" w:lineRule="auto"/>
        <w:ind w:left="145" w:right="480" w:firstLine="650"/>
        <w:jc w:val="both"/>
      </w:pPr>
      <w:r w:rsidRPr="00BE40ED">
        <w:rPr>
          <w:color w:val="000000"/>
        </w:rPr>
        <w:t>2.7 Списочный состав обучающ</w:t>
      </w:r>
      <w:r w:rsidR="002D4389" w:rsidRPr="00BE40ED">
        <w:rPr>
          <w:color w:val="000000"/>
        </w:rPr>
        <w:t>ихся, нуждающихся в получении логопедической помощи, формируется на основании результатов логопеди</w:t>
      </w:r>
      <w:r w:rsidRPr="00BE40ED">
        <w:rPr>
          <w:color w:val="000000"/>
        </w:rPr>
        <w:t>ческой диагностики с учетом вы</w:t>
      </w:r>
      <w:r w:rsidR="002D4389" w:rsidRPr="00BE40ED">
        <w:rPr>
          <w:color w:val="000000"/>
        </w:rPr>
        <w:t xml:space="preserve">раженности речевого нарушения обучающегося, </w:t>
      </w:r>
      <w:r w:rsidRPr="00BE40ED">
        <w:rPr>
          <w:color w:val="000000"/>
        </w:rPr>
        <w:t xml:space="preserve">рекомендаций ПMПK, </w:t>
      </w:r>
      <w:r w:rsidRPr="00A66F5A">
        <w:t>ПП</w:t>
      </w:r>
      <w:r w:rsidR="002D4389" w:rsidRPr="00A66F5A">
        <w:t>к.</w:t>
      </w:r>
    </w:p>
    <w:p w14:paraId="6ECB2D02" w14:textId="77777777" w:rsidR="002D4389" w:rsidRPr="00BE40ED" w:rsidRDefault="00E5282C" w:rsidP="002D4389">
      <w:pPr>
        <w:pStyle w:val="a3"/>
        <w:kinsoku w:val="0"/>
        <w:overflowPunct w:val="0"/>
        <w:spacing w:line="276" w:lineRule="auto"/>
        <w:ind w:left="147" w:right="512" w:firstLine="655"/>
        <w:jc w:val="both"/>
        <w:rPr>
          <w:color w:val="000000"/>
        </w:rPr>
      </w:pPr>
      <w:r w:rsidRPr="00BE40ED">
        <w:rPr>
          <w:color w:val="000000"/>
        </w:rPr>
        <w:t>Зач</w:t>
      </w:r>
      <w:r w:rsidR="002D4389" w:rsidRPr="00BE40ED">
        <w:rPr>
          <w:color w:val="000000"/>
        </w:rPr>
        <w:t>и</w:t>
      </w:r>
      <w:r w:rsidRPr="00BE40ED">
        <w:rPr>
          <w:color w:val="000000"/>
        </w:rPr>
        <w:t>сление обучающихся  на  логопеди</w:t>
      </w:r>
      <w:r w:rsidR="002D4389" w:rsidRPr="00BE40ED">
        <w:rPr>
          <w:color w:val="000000"/>
        </w:rPr>
        <w:t>ческие занятия  может производиться в течение всего учебного</w:t>
      </w:r>
      <w:r w:rsidR="002D4389" w:rsidRPr="00BE40ED">
        <w:rPr>
          <w:color w:val="000000"/>
          <w:spacing w:val="38"/>
        </w:rPr>
        <w:t xml:space="preserve"> </w:t>
      </w:r>
      <w:r w:rsidR="002D4389" w:rsidRPr="00BE40ED">
        <w:rPr>
          <w:color w:val="000000"/>
        </w:rPr>
        <w:t>года.</w:t>
      </w:r>
    </w:p>
    <w:p w14:paraId="038A923A" w14:textId="77777777" w:rsidR="002D4389" w:rsidRPr="00BE40ED" w:rsidRDefault="002D4389" w:rsidP="002D4389">
      <w:pPr>
        <w:pStyle w:val="a3"/>
        <w:kinsoku w:val="0"/>
        <w:overflowPunct w:val="0"/>
        <w:spacing w:line="273" w:lineRule="auto"/>
        <w:ind w:left="162" w:right="480" w:firstLine="650"/>
        <w:jc w:val="both"/>
        <w:rPr>
          <w:color w:val="000000"/>
        </w:rPr>
      </w:pPr>
      <w:r w:rsidRPr="00BE40ED">
        <w:rPr>
          <w:color w:val="000000"/>
        </w:rPr>
        <w:t>Отчисление обучающихс</w:t>
      </w:r>
      <w:r w:rsidR="00E5282C" w:rsidRPr="00BE40ED">
        <w:rPr>
          <w:color w:val="000000"/>
        </w:rPr>
        <w:t>я с логопедических занятий осущ</w:t>
      </w:r>
      <w:r w:rsidRPr="00BE40ED">
        <w:rPr>
          <w:color w:val="000000"/>
        </w:rPr>
        <w:t>ес</w:t>
      </w:r>
      <w:r w:rsidR="00E5282C" w:rsidRPr="00BE40ED">
        <w:rPr>
          <w:color w:val="000000"/>
        </w:rPr>
        <w:t>твляется по мере преодоления речевых нарушений, компенсации речевых</w:t>
      </w:r>
      <w:r w:rsidRPr="00BE40ED">
        <w:rPr>
          <w:color w:val="000000"/>
        </w:rPr>
        <w:t xml:space="preserve"> особенностей конкретного ребенка.</w:t>
      </w:r>
    </w:p>
    <w:p w14:paraId="76186F24" w14:textId="77777777" w:rsidR="002D4389" w:rsidRPr="00BE40ED" w:rsidRDefault="002D4389" w:rsidP="002D4389">
      <w:pPr>
        <w:pStyle w:val="a3"/>
        <w:kinsoku w:val="0"/>
        <w:overflowPunct w:val="0"/>
        <w:spacing w:line="273" w:lineRule="auto"/>
        <w:ind w:left="169" w:right="455" w:firstLine="647"/>
        <w:jc w:val="both"/>
        <w:rPr>
          <w:color w:val="000000"/>
        </w:rPr>
      </w:pPr>
      <w:r w:rsidRPr="00BE40ED">
        <w:rPr>
          <w:color w:val="000000"/>
        </w:rPr>
        <w:t>Зачисление    на    логопедические    занятия    обучающихся,    нуждающихся в   пол</w:t>
      </w:r>
      <w:r w:rsidR="00E5282C" w:rsidRPr="00BE40ED">
        <w:rPr>
          <w:color w:val="000000"/>
        </w:rPr>
        <w:t>учении   логопедической   помощ</w:t>
      </w:r>
      <w:r w:rsidRPr="00BE40ED">
        <w:rPr>
          <w:color w:val="000000"/>
        </w:rPr>
        <w:t xml:space="preserve">и, </w:t>
      </w:r>
      <w:r w:rsidR="00E5282C" w:rsidRPr="00BE40ED">
        <w:rPr>
          <w:color w:val="000000"/>
        </w:rPr>
        <w:t xml:space="preserve">   и    их    отчисление    осущ</w:t>
      </w:r>
      <w:r w:rsidRPr="00BE40ED">
        <w:rPr>
          <w:color w:val="000000"/>
        </w:rPr>
        <w:t>ествл</w:t>
      </w:r>
      <w:r w:rsidR="00E5282C" w:rsidRPr="00BE40ED">
        <w:rPr>
          <w:color w:val="000000"/>
        </w:rPr>
        <w:t>яется на основании распорядительного акта рук</w:t>
      </w:r>
      <w:r w:rsidRPr="00BE40ED">
        <w:rPr>
          <w:color w:val="000000"/>
        </w:rPr>
        <w:t>оводителя</w:t>
      </w:r>
      <w:r w:rsidRPr="00BE40ED">
        <w:rPr>
          <w:color w:val="000000"/>
          <w:spacing w:val="26"/>
        </w:rPr>
        <w:t xml:space="preserve"> </w:t>
      </w:r>
      <w:r w:rsidRPr="00BE40ED">
        <w:rPr>
          <w:color w:val="000000"/>
        </w:rPr>
        <w:t>Организации.</w:t>
      </w:r>
    </w:p>
    <w:p w14:paraId="226CC180" w14:textId="77777777" w:rsidR="002D4389" w:rsidRPr="00BE40ED" w:rsidRDefault="002D4389" w:rsidP="002D4389">
      <w:pPr>
        <w:pStyle w:val="a5"/>
        <w:numPr>
          <w:ilvl w:val="1"/>
          <w:numId w:val="12"/>
        </w:numPr>
        <w:tabs>
          <w:tab w:val="left" w:pos="1332"/>
        </w:tabs>
        <w:kinsoku w:val="0"/>
        <w:overflowPunct w:val="0"/>
        <w:spacing w:line="276" w:lineRule="auto"/>
        <w:ind w:right="462" w:firstLine="650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Л</w:t>
      </w:r>
      <w:r w:rsidR="00830678" w:rsidRPr="00BE40ED">
        <w:rPr>
          <w:color w:val="000000"/>
          <w:sz w:val="26"/>
          <w:szCs w:val="26"/>
        </w:rPr>
        <w:t>огопедические занятия с обучающимися проводятся в индивидуаль</w:t>
      </w:r>
      <w:r w:rsidR="000602FC" w:rsidRPr="00BE40ED">
        <w:rPr>
          <w:color w:val="000000"/>
          <w:sz w:val="26"/>
          <w:szCs w:val="26"/>
        </w:rPr>
        <w:t>ной или</w:t>
      </w:r>
      <w:r w:rsidRPr="00BE40ED">
        <w:rPr>
          <w:color w:val="000000"/>
          <w:sz w:val="26"/>
          <w:szCs w:val="26"/>
        </w:rPr>
        <w:t xml:space="preserve"> групповой/подгрупповой фо</w:t>
      </w:r>
      <w:r w:rsidR="00830678" w:rsidRPr="00BE40ED">
        <w:rPr>
          <w:color w:val="000000"/>
          <w:sz w:val="26"/>
          <w:szCs w:val="26"/>
        </w:rPr>
        <w:t>рмах. Количество и периодичность</w:t>
      </w:r>
      <w:r w:rsidRPr="00BE40ED">
        <w:rPr>
          <w:color w:val="000000"/>
          <w:sz w:val="26"/>
          <w:szCs w:val="26"/>
        </w:rPr>
        <w:t xml:space="preserve"> </w:t>
      </w:r>
      <w:r w:rsidR="00830678" w:rsidRPr="00BE40ED">
        <w:rPr>
          <w:color w:val="000000"/>
          <w:sz w:val="26"/>
          <w:szCs w:val="26"/>
        </w:rPr>
        <w:t>групповых/подгрупповых и индивидуальны</w:t>
      </w:r>
      <w:r w:rsidRPr="00BE40ED">
        <w:rPr>
          <w:color w:val="000000"/>
          <w:sz w:val="26"/>
          <w:szCs w:val="26"/>
        </w:rPr>
        <w:t xml:space="preserve">х занятий определяется учителем- </w:t>
      </w:r>
      <w:r w:rsidR="007851E5" w:rsidRPr="00BE40ED">
        <w:rPr>
          <w:color w:val="000000"/>
          <w:sz w:val="26"/>
          <w:szCs w:val="26"/>
        </w:rPr>
        <w:t>логопедом</w:t>
      </w:r>
      <w:r w:rsidRPr="00BE40ED">
        <w:rPr>
          <w:color w:val="000000"/>
          <w:sz w:val="26"/>
          <w:szCs w:val="26"/>
        </w:rPr>
        <w:t xml:space="preserve"> </w:t>
      </w:r>
      <w:r w:rsidR="00830678" w:rsidRPr="00BE40ED">
        <w:rPr>
          <w:color w:val="000000"/>
          <w:sz w:val="26"/>
          <w:szCs w:val="26"/>
        </w:rPr>
        <w:t>с учетом выраженности речевого наруш</w:t>
      </w:r>
      <w:r w:rsidRPr="00BE40ED">
        <w:rPr>
          <w:color w:val="000000"/>
          <w:sz w:val="26"/>
          <w:szCs w:val="26"/>
        </w:rPr>
        <w:t xml:space="preserve">ения </w:t>
      </w:r>
      <w:r w:rsidR="00830678" w:rsidRPr="00BE40ED">
        <w:rPr>
          <w:color w:val="000000"/>
          <w:sz w:val="26"/>
          <w:szCs w:val="26"/>
        </w:rPr>
        <w:t>обучающегося, рекомендации ПМПК</w:t>
      </w:r>
      <w:r w:rsidRPr="00BE40ED">
        <w:rPr>
          <w:color w:val="000000"/>
          <w:sz w:val="26"/>
          <w:szCs w:val="26"/>
        </w:rPr>
        <w:t>,</w:t>
      </w:r>
      <w:r w:rsidRPr="00BE40ED">
        <w:rPr>
          <w:color w:val="000000"/>
          <w:spacing w:val="33"/>
          <w:sz w:val="26"/>
          <w:szCs w:val="26"/>
        </w:rPr>
        <w:t xml:space="preserve"> </w:t>
      </w:r>
      <w:r w:rsidR="00830678" w:rsidRPr="00BE40ED">
        <w:rPr>
          <w:color w:val="000000"/>
          <w:sz w:val="26"/>
          <w:szCs w:val="26"/>
        </w:rPr>
        <w:t>ПП</w:t>
      </w:r>
      <w:r w:rsidRPr="00BE40ED">
        <w:rPr>
          <w:color w:val="000000"/>
          <w:sz w:val="26"/>
          <w:szCs w:val="26"/>
        </w:rPr>
        <w:t>к.</w:t>
      </w:r>
    </w:p>
    <w:p w14:paraId="41480412" w14:textId="77777777" w:rsidR="002D4389" w:rsidRPr="00BE40ED" w:rsidRDefault="00830678" w:rsidP="002D4389">
      <w:pPr>
        <w:pStyle w:val="a5"/>
        <w:numPr>
          <w:ilvl w:val="1"/>
          <w:numId w:val="12"/>
        </w:numPr>
        <w:tabs>
          <w:tab w:val="left" w:pos="1353"/>
        </w:tabs>
        <w:kinsoku w:val="0"/>
        <w:overflowPunct w:val="0"/>
        <w:spacing w:line="297" w:lineRule="exact"/>
        <w:ind w:left="1352" w:hanging="515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Логопедич</w:t>
      </w:r>
      <w:r w:rsidR="002D4389" w:rsidRPr="00BE40ED">
        <w:rPr>
          <w:color w:val="000000"/>
          <w:sz w:val="26"/>
          <w:szCs w:val="26"/>
        </w:rPr>
        <w:t>еские занятия с обучающимися проводятся с учетом</w:t>
      </w:r>
      <w:r w:rsidR="002D4389" w:rsidRPr="00BE40ED">
        <w:rPr>
          <w:color w:val="000000"/>
          <w:spacing w:val="59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режима</w:t>
      </w:r>
    </w:p>
    <w:p w14:paraId="02D105B4" w14:textId="77777777" w:rsidR="002D4389" w:rsidRPr="00BE40ED" w:rsidRDefault="00830678" w:rsidP="00390F39">
      <w:pPr>
        <w:pStyle w:val="a3"/>
        <w:kinsoku w:val="0"/>
        <w:overflowPunct w:val="0"/>
        <w:spacing w:before="23"/>
        <w:ind w:left="191"/>
        <w:jc w:val="both"/>
        <w:rPr>
          <w:color w:val="000000"/>
        </w:rPr>
      </w:pPr>
      <w:r w:rsidRPr="00BE40ED">
        <w:rPr>
          <w:color w:val="000000"/>
        </w:rPr>
        <w:t>работы</w:t>
      </w:r>
      <w:r w:rsidR="00390F39" w:rsidRPr="00BE40ED">
        <w:rPr>
          <w:color w:val="000000"/>
        </w:rPr>
        <w:t xml:space="preserve"> Организации.</w:t>
      </w:r>
    </w:p>
    <w:p w14:paraId="27D471BB" w14:textId="77777777" w:rsidR="002D4389" w:rsidRPr="00BE40ED" w:rsidRDefault="00961CF9" w:rsidP="002D4389">
      <w:pPr>
        <w:pStyle w:val="a5"/>
        <w:numPr>
          <w:ilvl w:val="1"/>
          <w:numId w:val="12"/>
        </w:numPr>
        <w:tabs>
          <w:tab w:val="left" w:pos="1468"/>
        </w:tabs>
        <w:kinsoku w:val="0"/>
        <w:overflowPunct w:val="0"/>
        <w:spacing w:before="220" w:line="276" w:lineRule="auto"/>
        <w:ind w:left="124" w:right="529" w:firstLine="642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Содержание коррекционной работы с обучающ</w:t>
      </w:r>
      <w:r w:rsidR="002D4389" w:rsidRPr="00BE40ED">
        <w:rPr>
          <w:color w:val="000000"/>
          <w:sz w:val="26"/>
          <w:szCs w:val="26"/>
        </w:rPr>
        <w:t>имися определяется учителем-</w:t>
      </w:r>
      <w:r w:rsidR="00390F39" w:rsidRPr="00BE40ED">
        <w:rPr>
          <w:color w:val="000000"/>
          <w:sz w:val="26"/>
          <w:szCs w:val="26"/>
        </w:rPr>
        <w:t xml:space="preserve">логопедом </w:t>
      </w:r>
      <w:r w:rsidR="002D4389" w:rsidRPr="00BE40ED">
        <w:rPr>
          <w:color w:val="000000"/>
          <w:sz w:val="26"/>
          <w:szCs w:val="26"/>
        </w:rPr>
        <w:t xml:space="preserve"> на </w:t>
      </w:r>
      <w:r w:rsidRPr="00BE40ED">
        <w:rPr>
          <w:color w:val="000000"/>
          <w:sz w:val="26"/>
          <w:szCs w:val="26"/>
        </w:rPr>
        <w:t>основании рекомендаций ПMПK, ПП</w:t>
      </w:r>
      <w:r w:rsidR="002D4389" w:rsidRPr="00BE40ED">
        <w:rPr>
          <w:color w:val="000000"/>
          <w:sz w:val="26"/>
          <w:szCs w:val="26"/>
        </w:rPr>
        <w:t>к и результатов логопедической</w:t>
      </w:r>
      <w:r w:rsidR="002D4389" w:rsidRPr="00BE40ED">
        <w:rPr>
          <w:color w:val="000000"/>
          <w:spacing w:val="-43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диагностики.</w:t>
      </w:r>
    </w:p>
    <w:p w14:paraId="1C1BD447" w14:textId="77777777" w:rsidR="002D4389" w:rsidRPr="00BE40ED" w:rsidRDefault="00961CF9" w:rsidP="00390F39">
      <w:pPr>
        <w:pStyle w:val="11"/>
        <w:numPr>
          <w:ilvl w:val="1"/>
          <w:numId w:val="12"/>
        </w:numPr>
        <w:tabs>
          <w:tab w:val="left" w:pos="1583"/>
        </w:tabs>
        <w:kinsoku w:val="0"/>
        <w:overflowPunct w:val="0"/>
        <w:spacing w:line="266" w:lineRule="auto"/>
        <w:ind w:left="133" w:right="525" w:firstLine="640"/>
        <w:jc w:val="left"/>
        <w:outlineLvl w:val="9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Логопедические зан</w:t>
      </w:r>
      <w:r w:rsidR="00390F39" w:rsidRPr="00BE40ED">
        <w:rPr>
          <w:color w:val="000000"/>
          <w:sz w:val="26"/>
          <w:szCs w:val="26"/>
        </w:rPr>
        <w:t>ятия должны</w:t>
      </w:r>
      <w:r w:rsidR="002D4389" w:rsidRPr="00BE40ED">
        <w:rPr>
          <w:color w:val="000000"/>
          <w:sz w:val="26"/>
          <w:szCs w:val="26"/>
        </w:rPr>
        <w:t xml:space="preserve"> проводиться в помещения</w:t>
      </w:r>
      <w:r w:rsidRPr="00BE40ED">
        <w:rPr>
          <w:color w:val="000000"/>
          <w:sz w:val="26"/>
          <w:szCs w:val="26"/>
        </w:rPr>
        <w:t>х, оборудованных с учетом особых образовательны</w:t>
      </w:r>
      <w:r w:rsidR="002D4389" w:rsidRPr="00BE40ED">
        <w:rPr>
          <w:color w:val="000000"/>
          <w:sz w:val="26"/>
          <w:szCs w:val="26"/>
        </w:rPr>
        <w:t>х потребностей обучающихся и состо</w:t>
      </w:r>
      <w:r w:rsidRPr="00BE40ED">
        <w:rPr>
          <w:color w:val="000000"/>
          <w:sz w:val="26"/>
          <w:szCs w:val="26"/>
        </w:rPr>
        <w:t>яния их</w:t>
      </w:r>
      <w:r w:rsidR="002D4389" w:rsidRPr="00BE40ED">
        <w:rPr>
          <w:color w:val="000000"/>
          <w:sz w:val="26"/>
          <w:szCs w:val="26"/>
        </w:rPr>
        <w:t xml:space="preserve"> здоровья</w:t>
      </w:r>
      <w:r w:rsidRPr="00BE40ED">
        <w:rPr>
          <w:color w:val="000000"/>
          <w:sz w:val="26"/>
          <w:szCs w:val="26"/>
        </w:rPr>
        <w:t xml:space="preserve"> и отвечающих санитарно-гигиенич</w:t>
      </w:r>
      <w:r w:rsidR="002D4389" w:rsidRPr="00BE40ED">
        <w:rPr>
          <w:color w:val="000000"/>
          <w:sz w:val="26"/>
          <w:szCs w:val="26"/>
        </w:rPr>
        <w:t>еским требованиям, предъявляемым к</w:t>
      </w:r>
      <w:r w:rsidR="002D4389" w:rsidRPr="00BE40ED">
        <w:rPr>
          <w:color w:val="000000"/>
          <w:spacing w:val="-28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данным</w:t>
      </w:r>
      <w:r w:rsidR="002D4389" w:rsidRPr="00BE40ED">
        <w:rPr>
          <w:color w:val="000000"/>
          <w:spacing w:val="-12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помещениям</w:t>
      </w:r>
      <w:r w:rsidR="002D4389" w:rsidRPr="00BE40ED">
        <w:rPr>
          <w:color w:val="000000"/>
          <w:spacing w:val="-6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(приложение</w:t>
      </w:r>
      <w:r w:rsidR="002D4389" w:rsidRPr="00BE40ED">
        <w:rPr>
          <w:color w:val="000000"/>
          <w:spacing w:val="-8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№</w:t>
      </w:r>
      <w:r w:rsidR="002D4389" w:rsidRPr="00BE40ED">
        <w:rPr>
          <w:color w:val="000000"/>
          <w:spacing w:val="26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5</w:t>
      </w:r>
      <w:r w:rsidR="002D4389" w:rsidRPr="00BE40ED">
        <w:rPr>
          <w:color w:val="000000"/>
          <w:spacing w:val="-19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к</w:t>
      </w:r>
      <w:r w:rsidR="002D4389" w:rsidRPr="00BE40ED">
        <w:rPr>
          <w:color w:val="000000"/>
          <w:spacing w:val="-34"/>
          <w:sz w:val="26"/>
          <w:szCs w:val="26"/>
        </w:rPr>
        <w:t xml:space="preserve"> </w:t>
      </w:r>
      <w:r w:rsidR="00390F39" w:rsidRPr="00BE40ED">
        <w:rPr>
          <w:color w:val="000000"/>
          <w:spacing w:val="-34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Полож</w:t>
      </w:r>
      <w:r w:rsidR="00220124" w:rsidRPr="00BE40ED">
        <w:rPr>
          <w:color w:val="000000"/>
          <w:sz w:val="26"/>
          <w:szCs w:val="26"/>
        </w:rPr>
        <w:t>ению).</w:t>
      </w:r>
    </w:p>
    <w:p w14:paraId="72AB5AE4" w14:textId="77777777" w:rsidR="002D4389" w:rsidRPr="00BE40ED" w:rsidRDefault="002D4389" w:rsidP="002D4389">
      <w:pPr>
        <w:pStyle w:val="a5"/>
        <w:numPr>
          <w:ilvl w:val="1"/>
          <w:numId w:val="12"/>
        </w:numPr>
        <w:tabs>
          <w:tab w:val="left" w:pos="1538"/>
        </w:tabs>
        <w:kinsoku w:val="0"/>
        <w:overflowPunct w:val="0"/>
        <w:spacing w:before="2" w:line="268" w:lineRule="auto"/>
        <w:ind w:left="141" w:right="492" w:firstLine="647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 xml:space="preserve">В рабочее время учителя-логопеда включается непосредственно педагогическая работа с обучающими из расчета 20 часов в неделю  за ставку </w:t>
      </w:r>
      <w:r w:rsidR="00961CF9" w:rsidRPr="00BE40ED">
        <w:rPr>
          <w:color w:val="000000"/>
          <w:sz w:val="26"/>
          <w:szCs w:val="26"/>
        </w:rPr>
        <w:t>заработной пл</w:t>
      </w:r>
      <w:r w:rsidRPr="00BE40ED">
        <w:rPr>
          <w:color w:val="000000"/>
          <w:sz w:val="26"/>
          <w:szCs w:val="26"/>
        </w:rPr>
        <w:t xml:space="preserve">аты, а также другая педагогическая работа, предусмотренная </w:t>
      </w:r>
      <w:r w:rsidR="00961CF9" w:rsidRPr="00BE40ED">
        <w:rPr>
          <w:color w:val="000000"/>
          <w:sz w:val="26"/>
          <w:szCs w:val="26"/>
        </w:rPr>
        <w:t>трудовыми (должностны</w:t>
      </w:r>
      <w:r w:rsidR="000602FC" w:rsidRPr="00BE40ED">
        <w:rPr>
          <w:color w:val="000000"/>
          <w:sz w:val="26"/>
          <w:szCs w:val="26"/>
        </w:rPr>
        <w:t>ми) обязанностями или</w:t>
      </w:r>
      <w:r w:rsidR="002A745F">
        <w:rPr>
          <w:color w:val="000000"/>
          <w:sz w:val="26"/>
          <w:szCs w:val="26"/>
        </w:rPr>
        <w:t xml:space="preserve"> индивидуальным планом</w:t>
      </w:r>
      <w:r w:rsidR="004A5551">
        <w:rPr>
          <w:color w:val="000000"/>
          <w:sz w:val="26"/>
          <w:szCs w:val="26"/>
        </w:rPr>
        <w:t>.</w:t>
      </w:r>
      <w:r w:rsidRPr="00BE40ED">
        <w:rPr>
          <w:color w:val="000000"/>
          <w:sz w:val="26"/>
          <w:szCs w:val="26"/>
        </w:rPr>
        <w:t xml:space="preserve"> </w:t>
      </w:r>
      <w:r w:rsidRPr="00BE40ED">
        <w:rPr>
          <w:color w:val="000000"/>
          <w:w w:val="90"/>
          <w:sz w:val="26"/>
          <w:szCs w:val="26"/>
        </w:rPr>
        <w:t xml:space="preserve"> </w:t>
      </w:r>
      <w:r w:rsidR="004A5551">
        <w:rPr>
          <w:color w:val="000000"/>
          <w:w w:val="90"/>
          <w:sz w:val="26"/>
          <w:szCs w:val="26"/>
        </w:rPr>
        <w:t>(</w:t>
      </w:r>
      <w:r w:rsidR="004A5551">
        <w:rPr>
          <w:color w:val="000000"/>
          <w:sz w:val="26"/>
          <w:szCs w:val="26"/>
        </w:rPr>
        <w:t>М</w:t>
      </w:r>
      <w:r w:rsidRPr="00BE40ED">
        <w:rPr>
          <w:color w:val="000000"/>
          <w:sz w:val="26"/>
          <w:szCs w:val="26"/>
        </w:rPr>
        <w:t>етодическая,</w:t>
      </w:r>
      <w:r w:rsidR="00961CF9" w:rsidRPr="00BE40ED">
        <w:rPr>
          <w:color w:val="000000"/>
          <w:sz w:val="26"/>
          <w:szCs w:val="26"/>
        </w:rPr>
        <w:t xml:space="preserve"> подготовительная, организационн</w:t>
      </w:r>
      <w:r w:rsidRPr="00BE40ED">
        <w:rPr>
          <w:color w:val="000000"/>
          <w:sz w:val="26"/>
          <w:szCs w:val="26"/>
        </w:rPr>
        <w:t>ая и</w:t>
      </w:r>
      <w:r w:rsidRPr="00BE40ED">
        <w:rPr>
          <w:color w:val="000000"/>
          <w:spacing w:val="-13"/>
          <w:sz w:val="26"/>
          <w:szCs w:val="26"/>
        </w:rPr>
        <w:t xml:space="preserve"> </w:t>
      </w:r>
      <w:r w:rsidR="004A5551">
        <w:rPr>
          <w:color w:val="000000"/>
          <w:sz w:val="26"/>
          <w:szCs w:val="26"/>
        </w:rPr>
        <w:t>иная).</w:t>
      </w:r>
    </w:p>
    <w:p w14:paraId="32CAD863" w14:textId="77777777" w:rsidR="002D4389" w:rsidRPr="00BE40ED" w:rsidRDefault="002D4389" w:rsidP="004B74CC">
      <w:pPr>
        <w:pStyle w:val="a5"/>
        <w:numPr>
          <w:ilvl w:val="1"/>
          <w:numId w:val="12"/>
        </w:numPr>
        <w:tabs>
          <w:tab w:val="left" w:pos="1444"/>
        </w:tabs>
        <w:kinsoku w:val="0"/>
        <w:overflowPunct w:val="0"/>
        <w:spacing w:before="4" w:line="273" w:lineRule="auto"/>
        <w:ind w:left="150" w:right="478" w:firstLine="652"/>
        <w:rPr>
          <w:color w:val="000000"/>
          <w:sz w:val="28"/>
          <w:szCs w:val="28"/>
        </w:rPr>
      </w:pPr>
      <w:r w:rsidRPr="00BE40ED">
        <w:rPr>
          <w:color w:val="000000"/>
          <w:sz w:val="26"/>
          <w:szCs w:val="26"/>
        </w:rPr>
        <w:t>Консультативная деятельность учите</w:t>
      </w:r>
      <w:r w:rsidR="00390F39" w:rsidRPr="00BE40ED">
        <w:rPr>
          <w:color w:val="000000"/>
          <w:sz w:val="26"/>
          <w:szCs w:val="26"/>
        </w:rPr>
        <w:t>ля-логопеда</w:t>
      </w:r>
      <w:r w:rsidRPr="00BE40ED">
        <w:rPr>
          <w:color w:val="000000"/>
          <w:sz w:val="26"/>
          <w:szCs w:val="26"/>
        </w:rPr>
        <w:t xml:space="preserve"> заключается</w:t>
      </w:r>
      <w:r w:rsidRPr="00BE40ED">
        <w:rPr>
          <w:color w:val="000000"/>
          <w:spacing w:val="-12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в</w:t>
      </w:r>
      <w:r w:rsidRPr="00BE40ED">
        <w:rPr>
          <w:color w:val="000000"/>
          <w:spacing w:val="-20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формировании</w:t>
      </w:r>
      <w:r w:rsidRPr="00BE40ED">
        <w:rPr>
          <w:color w:val="000000"/>
          <w:spacing w:val="-9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единой</w:t>
      </w:r>
      <w:r w:rsidRPr="00BE40ED">
        <w:rPr>
          <w:color w:val="000000"/>
          <w:spacing w:val="-20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стратегии</w:t>
      </w:r>
      <w:r w:rsidRPr="00BE40ED">
        <w:rPr>
          <w:color w:val="000000"/>
          <w:spacing w:val="-13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эффективного</w:t>
      </w:r>
      <w:r w:rsidRPr="00BE40ED">
        <w:rPr>
          <w:color w:val="000000"/>
          <w:spacing w:val="-11"/>
          <w:sz w:val="26"/>
          <w:szCs w:val="26"/>
        </w:rPr>
        <w:t xml:space="preserve"> </w:t>
      </w:r>
      <w:r w:rsidR="00464523" w:rsidRPr="00BE40ED">
        <w:rPr>
          <w:color w:val="000000"/>
          <w:sz w:val="26"/>
          <w:szCs w:val="26"/>
        </w:rPr>
        <w:t>преодолени</w:t>
      </w:r>
      <w:r w:rsidRPr="00BE40ED">
        <w:rPr>
          <w:color w:val="000000"/>
          <w:sz w:val="26"/>
          <w:szCs w:val="26"/>
        </w:rPr>
        <w:t>я</w:t>
      </w:r>
      <w:r w:rsidRPr="00BE40ED">
        <w:rPr>
          <w:color w:val="000000"/>
          <w:spacing w:val="-8"/>
          <w:sz w:val="26"/>
          <w:szCs w:val="26"/>
        </w:rPr>
        <w:t xml:space="preserve"> </w:t>
      </w:r>
      <w:r w:rsidR="00464523" w:rsidRPr="00BE40ED">
        <w:rPr>
          <w:color w:val="000000"/>
          <w:sz w:val="26"/>
          <w:szCs w:val="26"/>
        </w:rPr>
        <w:t>речевых</w:t>
      </w:r>
      <w:r w:rsidRPr="00BE40ED">
        <w:rPr>
          <w:color w:val="000000"/>
          <w:sz w:val="26"/>
          <w:szCs w:val="26"/>
        </w:rPr>
        <w:t xml:space="preserve"> особенностей обучающихся при совместной работе всех участников образовател</w:t>
      </w:r>
      <w:r w:rsidR="00464523" w:rsidRPr="00BE40ED">
        <w:rPr>
          <w:color w:val="000000"/>
          <w:sz w:val="26"/>
          <w:szCs w:val="26"/>
        </w:rPr>
        <w:t>ьного процесса (административных и педагогических работников Организации, родителей (законных</w:t>
      </w:r>
      <w:r w:rsidRPr="00BE40ED">
        <w:rPr>
          <w:color w:val="000000"/>
          <w:sz w:val="26"/>
          <w:szCs w:val="26"/>
        </w:rPr>
        <w:t xml:space="preserve"> предста</w:t>
      </w:r>
      <w:r w:rsidR="004B74CC" w:rsidRPr="00BE40ED">
        <w:rPr>
          <w:color w:val="000000"/>
          <w:sz w:val="26"/>
          <w:szCs w:val="26"/>
        </w:rPr>
        <w:t>вителей), которая предполагает и</w:t>
      </w:r>
      <w:r w:rsidRPr="00BE40ED">
        <w:rPr>
          <w:color w:val="000000"/>
          <w:sz w:val="26"/>
          <w:szCs w:val="26"/>
        </w:rPr>
        <w:t>нформирование о задачах, сп</w:t>
      </w:r>
      <w:r w:rsidR="004B74CC" w:rsidRPr="00BE40ED">
        <w:rPr>
          <w:color w:val="000000"/>
          <w:sz w:val="26"/>
          <w:szCs w:val="26"/>
        </w:rPr>
        <w:t>ецифике, особенностях организаци</w:t>
      </w:r>
      <w:r w:rsidRPr="00BE40ED">
        <w:rPr>
          <w:color w:val="000000"/>
          <w:sz w:val="26"/>
          <w:szCs w:val="26"/>
        </w:rPr>
        <w:t xml:space="preserve">и </w:t>
      </w:r>
      <w:r w:rsidR="004B74CC" w:rsidRPr="00BE40ED">
        <w:rPr>
          <w:color w:val="000000"/>
          <w:sz w:val="26"/>
          <w:szCs w:val="26"/>
        </w:rPr>
        <w:t>коррекционно- развивающей работы</w:t>
      </w:r>
      <w:r w:rsidRPr="00BE40ED">
        <w:rPr>
          <w:color w:val="000000"/>
          <w:sz w:val="26"/>
          <w:szCs w:val="26"/>
        </w:rPr>
        <w:t xml:space="preserve"> учителя-логопеда с</w:t>
      </w:r>
      <w:r w:rsidRPr="00BE40ED">
        <w:rPr>
          <w:color w:val="000000"/>
          <w:spacing w:val="8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обучающимся.</w:t>
      </w:r>
      <w:r w:rsidR="004B74CC" w:rsidRPr="00BE40ED">
        <w:rPr>
          <w:color w:val="000000"/>
          <w:sz w:val="26"/>
          <w:szCs w:val="26"/>
        </w:rPr>
        <w:t xml:space="preserve"> Консуль</w:t>
      </w:r>
      <w:r w:rsidRPr="00BE40ED">
        <w:rPr>
          <w:color w:val="000000"/>
          <w:sz w:val="26"/>
          <w:szCs w:val="26"/>
        </w:rPr>
        <w:t>т</w:t>
      </w:r>
      <w:r w:rsidR="004B74CC" w:rsidRPr="00BE40ED">
        <w:rPr>
          <w:color w:val="000000"/>
          <w:sz w:val="26"/>
          <w:szCs w:val="26"/>
        </w:rPr>
        <w:t>ативная деятельность может осуществляться через организацию,</w:t>
      </w:r>
      <w:r w:rsidRPr="00BE40ED">
        <w:rPr>
          <w:color w:val="000000"/>
          <w:sz w:val="26"/>
          <w:szCs w:val="26"/>
        </w:rPr>
        <w:t xml:space="preserve"> постоянно действующей консультативной службы д</w:t>
      </w:r>
      <w:r w:rsidR="004B74CC" w:rsidRPr="00BE40ED">
        <w:rPr>
          <w:color w:val="000000"/>
          <w:sz w:val="26"/>
          <w:szCs w:val="26"/>
        </w:rPr>
        <w:t xml:space="preserve">ля родителей; индивидуального и </w:t>
      </w:r>
      <w:r w:rsidRPr="00BE40ED">
        <w:rPr>
          <w:color w:val="000000"/>
          <w:sz w:val="26"/>
          <w:szCs w:val="26"/>
        </w:rPr>
        <w:t>группового</w:t>
      </w:r>
      <w:r w:rsidR="004B74CC" w:rsidRPr="00BE40ED">
        <w:rPr>
          <w:color w:val="000000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ab/>
        <w:t>консультирования</w:t>
      </w:r>
      <w:r w:rsidRPr="00BE40ED">
        <w:rPr>
          <w:color w:val="000000"/>
          <w:sz w:val="26"/>
          <w:szCs w:val="26"/>
        </w:rPr>
        <w:tab/>
      </w:r>
      <w:r w:rsidR="00B95872" w:rsidRPr="00BE40ED">
        <w:rPr>
          <w:color w:val="000000"/>
          <w:sz w:val="28"/>
          <w:szCs w:val="28"/>
        </w:rPr>
        <w:t>родителей</w:t>
      </w:r>
      <w:r w:rsidRPr="00BE40ED">
        <w:rPr>
          <w:color w:val="000000"/>
          <w:sz w:val="28"/>
          <w:szCs w:val="28"/>
        </w:rPr>
        <w:tab/>
      </w:r>
      <w:r w:rsidRPr="00BE40ED">
        <w:rPr>
          <w:color w:val="000000"/>
          <w:spacing w:val="-1"/>
          <w:sz w:val="28"/>
          <w:szCs w:val="28"/>
        </w:rPr>
        <w:t>(законны</w:t>
      </w:r>
      <w:r w:rsidR="004B74CC" w:rsidRPr="00BE40ED">
        <w:rPr>
          <w:color w:val="000000"/>
          <w:spacing w:val="-1"/>
          <w:sz w:val="28"/>
          <w:szCs w:val="28"/>
        </w:rPr>
        <w:t>х представителей</w:t>
      </w:r>
      <w:r w:rsidR="007851E5" w:rsidRPr="00BE40ED">
        <w:rPr>
          <w:color w:val="000000"/>
          <w:w w:val="95"/>
          <w:sz w:val="28"/>
          <w:szCs w:val="28"/>
        </w:rPr>
        <w:t xml:space="preserve">), педагогических и </w:t>
      </w:r>
      <w:r w:rsidR="004B74CC" w:rsidRPr="00BE40ED">
        <w:rPr>
          <w:color w:val="000000"/>
          <w:w w:val="95"/>
          <w:sz w:val="28"/>
          <w:szCs w:val="28"/>
        </w:rPr>
        <w:t>руководящ</w:t>
      </w:r>
      <w:r w:rsidR="00E93160" w:rsidRPr="00BE40ED">
        <w:rPr>
          <w:color w:val="000000"/>
          <w:w w:val="95"/>
          <w:sz w:val="28"/>
          <w:szCs w:val="28"/>
        </w:rPr>
        <w:t xml:space="preserve">их работников </w:t>
      </w:r>
      <w:r w:rsidRPr="00BE40ED">
        <w:rPr>
          <w:color w:val="000000"/>
          <w:w w:val="95"/>
          <w:sz w:val="28"/>
          <w:szCs w:val="28"/>
        </w:rPr>
        <w:t xml:space="preserve"> Организации; </w:t>
      </w:r>
      <w:r w:rsidRPr="00BE40ED">
        <w:rPr>
          <w:color w:val="000000"/>
          <w:sz w:val="28"/>
          <w:szCs w:val="28"/>
        </w:rPr>
        <w:t>информационных стендов.</w:t>
      </w:r>
      <w:r w:rsidR="004B74CC" w:rsidRPr="00BE40ED">
        <w:rPr>
          <w:color w:val="000000"/>
          <w:sz w:val="28"/>
          <w:szCs w:val="28"/>
        </w:rPr>
        <w:t xml:space="preserve"> </w:t>
      </w:r>
    </w:p>
    <w:p w14:paraId="2ADC15AC" w14:textId="77777777" w:rsidR="002D4389" w:rsidRPr="00BE40ED" w:rsidRDefault="002D4389" w:rsidP="002D4389">
      <w:pPr>
        <w:pStyle w:val="a3"/>
        <w:kinsoku w:val="0"/>
        <w:overflowPunct w:val="0"/>
        <w:spacing w:before="8"/>
        <w:rPr>
          <w:b/>
          <w:color w:val="000000"/>
          <w:sz w:val="28"/>
          <w:szCs w:val="28"/>
        </w:rPr>
      </w:pPr>
    </w:p>
    <w:p w14:paraId="58383ACE" w14:textId="77777777" w:rsidR="00A85586" w:rsidRPr="00BE40ED" w:rsidRDefault="00A85586" w:rsidP="002D4389">
      <w:pPr>
        <w:pStyle w:val="a3"/>
        <w:kinsoku w:val="0"/>
        <w:overflowPunct w:val="0"/>
        <w:spacing w:before="8"/>
        <w:rPr>
          <w:b/>
          <w:color w:val="000000"/>
        </w:rPr>
      </w:pPr>
    </w:p>
    <w:p w14:paraId="0034CA14" w14:textId="77777777" w:rsidR="00A85586" w:rsidRPr="00BE40ED" w:rsidRDefault="00A85586" w:rsidP="002D4389">
      <w:pPr>
        <w:pStyle w:val="a3"/>
        <w:kinsoku w:val="0"/>
        <w:overflowPunct w:val="0"/>
        <w:spacing w:before="8"/>
        <w:rPr>
          <w:b/>
          <w:color w:val="000000"/>
        </w:rPr>
      </w:pPr>
    </w:p>
    <w:p w14:paraId="0439218F" w14:textId="309A2B28" w:rsidR="002D4389" w:rsidRPr="00BE40ED" w:rsidRDefault="002376FB" w:rsidP="002D4389">
      <w:pPr>
        <w:pStyle w:val="a3"/>
        <w:kinsoku w:val="0"/>
        <w:overflowPunct w:val="0"/>
        <w:spacing w:before="1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50560" behindDoc="0" locked="0" layoutInCell="0" allowOverlap="1" wp14:anchorId="05BBDBCD" wp14:editId="22805719">
                <wp:simplePos x="0" y="0"/>
                <wp:positionH relativeFrom="page">
                  <wp:posOffset>949960</wp:posOffset>
                </wp:positionH>
                <wp:positionV relativeFrom="paragraph">
                  <wp:posOffset>106045</wp:posOffset>
                </wp:positionV>
                <wp:extent cx="647700" cy="114300"/>
                <wp:effectExtent l="0" t="0" r="2540" b="4445"/>
                <wp:wrapTopAndBottom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05111" w14:textId="77777777" w:rsidR="002D4389" w:rsidRPr="00A85586" w:rsidRDefault="002D4389" w:rsidP="002D438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80" w:lineRule="atLeast"/>
                            </w:pPr>
                          </w:p>
                          <w:p w14:paraId="7F22EDC3" w14:textId="77777777" w:rsidR="002D4389" w:rsidRPr="00A85586" w:rsidRDefault="002D4389" w:rsidP="002D438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BDBCD" id="Rectangle 3" o:spid="_x0000_s1026" style="position:absolute;margin-left:74.8pt;margin-top:8.35pt;width:51pt;height:9pt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" o:allowincell="f" filled="f" stroked="f">
                <v:textbox inset="0,0,0,0">
                  <w:txbxContent>
                    <w:p w14:paraId="58B05111" w14:textId="77777777" w:rsidR="002D4389" w:rsidRPr="00A85586" w:rsidRDefault="002D4389" w:rsidP="002D4389">
                      <w:pPr>
                        <w:widowControl/>
                        <w:autoSpaceDE/>
                        <w:autoSpaceDN/>
                        <w:adjustRightInd/>
                        <w:spacing w:line="180" w:lineRule="atLeast"/>
                      </w:pPr>
                    </w:p>
                    <w:p w14:paraId="7F22EDC3" w14:textId="77777777" w:rsidR="002D4389" w:rsidRPr="00A85586" w:rsidRDefault="002D4389" w:rsidP="002D4389"/>
                  </w:txbxContent>
                </v:textbox>
                <w10:wrap type="topAndBottom" anchorx="page"/>
              </v:rect>
            </w:pict>
          </mc:Fallback>
        </mc:AlternateContent>
      </w:r>
    </w:p>
    <w:p w14:paraId="1EC91896" w14:textId="77777777" w:rsidR="002D4389" w:rsidRPr="00BE40ED" w:rsidRDefault="002D4389" w:rsidP="002D4389">
      <w:pPr>
        <w:pStyle w:val="a3"/>
        <w:kinsoku w:val="0"/>
        <w:overflowPunct w:val="0"/>
        <w:spacing w:before="6"/>
        <w:rPr>
          <w:color w:val="000000"/>
        </w:rPr>
      </w:pPr>
    </w:p>
    <w:p w14:paraId="23C0E5BB" w14:textId="77777777" w:rsidR="002D4389" w:rsidRPr="00BE40ED" w:rsidRDefault="00143FDA" w:rsidP="008B47D5">
      <w:pPr>
        <w:pStyle w:val="a5"/>
        <w:tabs>
          <w:tab w:val="left" w:pos="1440"/>
        </w:tabs>
        <w:kinsoku w:val="0"/>
        <w:overflowPunct w:val="0"/>
        <w:spacing w:line="271" w:lineRule="auto"/>
        <w:ind w:left="217" w:right="758" w:firstLine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</w:t>
      </w:r>
      <w:r w:rsidR="008B47D5" w:rsidRPr="00BE40ED">
        <w:rPr>
          <w:b/>
          <w:bCs/>
          <w:color w:val="000000"/>
          <w:sz w:val="26"/>
          <w:szCs w:val="26"/>
        </w:rPr>
        <w:t>.</w:t>
      </w:r>
      <w:r w:rsidR="0046471F" w:rsidRPr="00BE40ED">
        <w:rPr>
          <w:b/>
          <w:bCs/>
          <w:color w:val="000000"/>
          <w:sz w:val="26"/>
          <w:szCs w:val="26"/>
        </w:rPr>
        <w:t>Логопедич</w:t>
      </w:r>
      <w:r w:rsidR="002D4389" w:rsidRPr="00BE40ED">
        <w:rPr>
          <w:b/>
          <w:bCs/>
          <w:color w:val="000000"/>
          <w:sz w:val="26"/>
          <w:szCs w:val="26"/>
        </w:rPr>
        <w:t xml:space="preserve">еская помощь при </w:t>
      </w:r>
      <w:r w:rsidR="002D4389" w:rsidRPr="00BE40ED">
        <w:rPr>
          <w:b/>
          <w:color w:val="000000"/>
          <w:sz w:val="26"/>
          <w:szCs w:val="26"/>
        </w:rPr>
        <w:t xml:space="preserve">освоении образовательных </w:t>
      </w:r>
      <w:r w:rsidR="002D4389" w:rsidRPr="00BE40ED">
        <w:rPr>
          <w:b/>
          <w:bCs/>
          <w:color w:val="000000"/>
          <w:sz w:val="26"/>
          <w:szCs w:val="26"/>
        </w:rPr>
        <w:t xml:space="preserve">программ начального </w:t>
      </w:r>
      <w:r w:rsidR="0046471F" w:rsidRPr="00BE40ED">
        <w:rPr>
          <w:b/>
          <w:bCs/>
          <w:iCs/>
          <w:color w:val="000000"/>
          <w:spacing w:val="2"/>
          <w:sz w:val="26"/>
          <w:szCs w:val="26"/>
        </w:rPr>
        <w:t>общего</w:t>
      </w:r>
      <w:r w:rsidR="002D4389" w:rsidRPr="00BE40ED">
        <w:rPr>
          <w:b/>
          <w:bCs/>
          <w:i/>
          <w:iCs/>
          <w:color w:val="000000"/>
          <w:spacing w:val="2"/>
          <w:sz w:val="26"/>
          <w:szCs w:val="26"/>
        </w:rPr>
        <w:t xml:space="preserve">, </w:t>
      </w:r>
      <w:r w:rsidR="002D4389" w:rsidRPr="00BE40ED">
        <w:rPr>
          <w:b/>
          <w:color w:val="000000"/>
          <w:sz w:val="26"/>
          <w:szCs w:val="26"/>
        </w:rPr>
        <w:t xml:space="preserve">основного общего </w:t>
      </w:r>
      <w:r w:rsidR="002D4389" w:rsidRPr="00BE40ED">
        <w:rPr>
          <w:b/>
          <w:bCs/>
          <w:color w:val="000000"/>
          <w:sz w:val="26"/>
          <w:szCs w:val="26"/>
        </w:rPr>
        <w:t>и среднего общего</w:t>
      </w:r>
      <w:r w:rsidR="002D4389" w:rsidRPr="00BE40ED">
        <w:rPr>
          <w:b/>
          <w:bCs/>
          <w:color w:val="000000"/>
          <w:spacing w:val="8"/>
          <w:sz w:val="26"/>
          <w:szCs w:val="26"/>
        </w:rPr>
        <w:t xml:space="preserve"> </w:t>
      </w:r>
      <w:r w:rsidR="002D4389" w:rsidRPr="00BE40ED">
        <w:rPr>
          <w:b/>
          <w:bCs/>
          <w:color w:val="000000"/>
          <w:sz w:val="26"/>
          <w:szCs w:val="26"/>
        </w:rPr>
        <w:t>образования</w:t>
      </w:r>
    </w:p>
    <w:p w14:paraId="3A3A032C" w14:textId="77777777" w:rsidR="002D4389" w:rsidRPr="00143FDA" w:rsidRDefault="00143FDA" w:rsidP="00143FDA">
      <w:pPr>
        <w:tabs>
          <w:tab w:val="left" w:pos="1331"/>
        </w:tabs>
        <w:kinsoku w:val="0"/>
        <w:overflowPunct w:val="0"/>
        <w:spacing w:before="101" w:line="276" w:lineRule="auto"/>
        <w:ind w:left="-238" w:right="42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</w:t>
      </w:r>
      <w:r w:rsidR="002D4389" w:rsidRPr="00143FDA">
        <w:rPr>
          <w:color w:val="000000"/>
          <w:sz w:val="26"/>
          <w:szCs w:val="26"/>
        </w:rPr>
        <w:t>Содержание и формы деятельности учите</w:t>
      </w:r>
      <w:r w:rsidR="00E5249B" w:rsidRPr="00143FDA">
        <w:rPr>
          <w:color w:val="000000"/>
          <w:sz w:val="26"/>
          <w:szCs w:val="26"/>
        </w:rPr>
        <w:t>ля-логопеда</w:t>
      </w:r>
      <w:r w:rsidR="0046471F" w:rsidRPr="00143FDA">
        <w:rPr>
          <w:color w:val="000000"/>
          <w:sz w:val="26"/>
          <w:szCs w:val="26"/>
        </w:rPr>
        <w:t xml:space="preserve"> по оказанию помощи детям, испы</w:t>
      </w:r>
      <w:r w:rsidR="002D4389" w:rsidRPr="00143FDA">
        <w:rPr>
          <w:color w:val="000000"/>
          <w:sz w:val="26"/>
          <w:szCs w:val="26"/>
        </w:rPr>
        <w:t>тывающим трудности в освоении образовательных программ начального общего, основного общего и среднего общего образования</w:t>
      </w:r>
      <w:r w:rsidR="0046471F" w:rsidRPr="00143FDA">
        <w:rPr>
          <w:color w:val="000000"/>
          <w:sz w:val="26"/>
          <w:szCs w:val="26"/>
        </w:rPr>
        <w:t xml:space="preserve"> определяются с учетом локальны</w:t>
      </w:r>
      <w:r w:rsidR="002D4389" w:rsidRPr="00143FDA">
        <w:rPr>
          <w:color w:val="000000"/>
          <w:sz w:val="26"/>
          <w:szCs w:val="26"/>
        </w:rPr>
        <w:t xml:space="preserve">х </w:t>
      </w:r>
      <w:r w:rsidR="0046471F" w:rsidRPr="00143FDA">
        <w:rPr>
          <w:color w:val="000000"/>
          <w:sz w:val="26"/>
          <w:szCs w:val="26"/>
        </w:rPr>
        <w:t xml:space="preserve"> и нормативных</w:t>
      </w:r>
      <w:r w:rsidR="002D4389" w:rsidRPr="00143FDA">
        <w:rPr>
          <w:color w:val="000000"/>
          <w:sz w:val="26"/>
          <w:szCs w:val="26"/>
        </w:rPr>
        <w:t xml:space="preserve"> актов Организации.</w:t>
      </w:r>
    </w:p>
    <w:p w14:paraId="5E989513" w14:textId="77777777" w:rsidR="002D4389" w:rsidRPr="00143FDA" w:rsidRDefault="00143FDA" w:rsidP="00143FDA">
      <w:pPr>
        <w:tabs>
          <w:tab w:val="left" w:pos="1539"/>
        </w:tabs>
        <w:kinsoku w:val="0"/>
        <w:overflowPunct w:val="0"/>
        <w:spacing w:line="276" w:lineRule="auto"/>
        <w:ind w:left="-238" w:right="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</w:t>
      </w:r>
      <w:r w:rsidR="00DA3418" w:rsidRPr="00143FDA">
        <w:rPr>
          <w:color w:val="000000"/>
          <w:sz w:val="26"/>
          <w:szCs w:val="26"/>
        </w:rPr>
        <w:t>Учащ</w:t>
      </w:r>
      <w:r w:rsidR="002D4389" w:rsidRPr="00143FDA">
        <w:rPr>
          <w:color w:val="000000"/>
          <w:sz w:val="26"/>
          <w:szCs w:val="26"/>
        </w:rPr>
        <w:t>иес</w:t>
      </w:r>
      <w:r w:rsidR="00DA3418" w:rsidRPr="00143FDA">
        <w:rPr>
          <w:color w:val="000000"/>
          <w:sz w:val="26"/>
          <w:szCs w:val="26"/>
        </w:rPr>
        <w:t>я   могут   получать   логопедич</w:t>
      </w:r>
      <w:r w:rsidR="002D4389" w:rsidRPr="00143FDA">
        <w:rPr>
          <w:color w:val="000000"/>
          <w:sz w:val="26"/>
          <w:szCs w:val="26"/>
        </w:rPr>
        <w:t>ескую   помощь    независимо от формы получения образования и формы</w:t>
      </w:r>
      <w:r w:rsidR="002D4389" w:rsidRPr="00143FDA">
        <w:rPr>
          <w:color w:val="000000"/>
          <w:spacing w:val="47"/>
          <w:sz w:val="26"/>
          <w:szCs w:val="26"/>
        </w:rPr>
        <w:t xml:space="preserve"> </w:t>
      </w:r>
      <w:r w:rsidR="002D4389" w:rsidRPr="00143FDA">
        <w:rPr>
          <w:color w:val="000000"/>
          <w:sz w:val="26"/>
          <w:szCs w:val="26"/>
        </w:rPr>
        <w:t>обучения.</w:t>
      </w:r>
    </w:p>
    <w:p w14:paraId="1E9BD338" w14:textId="77777777" w:rsidR="002D4389" w:rsidRPr="00143FDA" w:rsidRDefault="002D4389" w:rsidP="00143FDA">
      <w:pPr>
        <w:pStyle w:val="a5"/>
        <w:numPr>
          <w:ilvl w:val="1"/>
          <w:numId w:val="27"/>
        </w:numPr>
        <w:tabs>
          <w:tab w:val="left" w:pos="1337"/>
        </w:tabs>
        <w:kinsoku w:val="0"/>
        <w:overflowPunct w:val="0"/>
        <w:spacing w:line="294" w:lineRule="exact"/>
        <w:rPr>
          <w:color w:val="000000"/>
          <w:sz w:val="26"/>
          <w:szCs w:val="26"/>
        </w:rPr>
      </w:pPr>
      <w:r w:rsidRPr="00143FDA">
        <w:rPr>
          <w:color w:val="000000"/>
          <w:sz w:val="26"/>
          <w:szCs w:val="26"/>
        </w:rPr>
        <w:t>Рекомендуемая пер</w:t>
      </w:r>
      <w:r w:rsidR="00DA3418" w:rsidRPr="00143FDA">
        <w:rPr>
          <w:color w:val="000000"/>
          <w:sz w:val="26"/>
          <w:szCs w:val="26"/>
        </w:rPr>
        <w:t>иодичность проведения логопедич</w:t>
      </w:r>
      <w:r w:rsidRPr="00143FDA">
        <w:rPr>
          <w:color w:val="000000"/>
          <w:sz w:val="26"/>
          <w:szCs w:val="26"/>
        </w:rPr>
        <w:t>еских</w:t>
      </w:r>
      <w:r w:rsidRPr="00143FDA">
        <w:rPr>
          <w:color w:val="000000"/>
          <w:spacing w:val="-36"/>
          <w:sz w:val="26"/>
          <w:szCs w:val="26"/>
        </w:rPr>
        <w:t xml:space="preserve"> </w:t>
      </w:r>
      <w:r w:rsidRPr="00143FDA">
        <w:rPr>
          <w:color w:val="000000"/>
          <w:sz w:val="26"/>
          <w:szCs w:val="26"/>
        </w:rPr>
        <w:t>занятий:</w:t>
      </w:r>
    </w:p>
    <w:p w14:paraId="5B02D299" w14:textId="77777777" w:rsidR="00DA3418" w:rsidRPr="00BE40ED" w:rsidRDefault="002D4389" w:rsidP="00704AC8">
      <w:pPr>
        <w:pStyle w:val="a5"/>
        <w:numPr>
          <w:ilvl w:val="0"/>
          <w:numId w:val="7"/>
        </w:numPr>
        <w:tabs>
          <w:tab w:val="left" w:pos="1546"/>
        </w:tabs>
        <w:kinsoku w:val="0"/>
        <w:overflowPunct w:val="0"/>
        <w:spacing w:before="31" w:line="271" w:lineRule="auto"/>
        <w:ind w:right="421" w:firstLine="654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 xml:space="preserve">для учащихся </w:t>
      </w:r>
      <w:r w:rsidR="00DA3418" w:rsidRPr="00BE40ED">
        <w:rPr>
          <w:color w:val="000000"/>
          <w:sz w:val="26"/>
          <w:szCs w:val="26"/>
        </w:rPr>
        <w:t>с OB3, имеющих заключение ПМПК с рекомендацией об обучении по адап</w:t>
      </w:r>
      <w:r w:rsidRPr="00BE40ED">
        <w:rPr>
          <w:color w:val="000000"/>
          <w:sz w:val="26"/>
          <w:szCs w:val="26"/>
        </w:rPr>
        <w:t>тированной основной образо</w:t>
      </w:r>
      <w:r w:rsidR="00DA3418" w:rsidRPr="00BE40ED">
        <w:rPr>
          <w:color w:val="000000"/>
          <w:sz w:val="26"/>
          <w:szCs w:val="26"/>
        </w:rPr>
        <w:t>вательной программе общего образования, определяется в</w:t>
      </w:r>
      <w:r w:rsidRPr="00BE40ED">
        <w:rPr>
          <w:color w:val="000000"/>
          <w:sz w:val="26"/>
          <w:szCs w:val="26"/>
        </w:rPr>
        <w:t>ыраженностью речевого нарушения и</w:t>
      </w:r>
      <w:r w:rsidRPr="00BE40ED">
        <w:rPr>
          <w:color w:val="000000"/>
          <w:spacing w:val="-32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требов</w:t>
      </w:r>
      <w:r w:rsidR="00DA3418" w:rsidRPr="00BE40ED">
        <w:rPr>
          <w:color w:val="000000"/>
          <w:sz w:val="26"/>
          <w:szCs w:val="26"/>
        </w:rPr>
        <w:t>ан</w:t>
      </w:r>
      <w:r w:rsidRPr="00BE40ED">
        <w:rPr>
          <w:color w:val="000000"/>
          <w:sz w:val="26"/>
          <w:szCs w:val="26"/>
        </w:rPr>
        <w:t>иями</w:t>
      </w:r>
      <w:r w:rsidR="00DA3418" w:rsidRPr="00BE40ED">
        <w:rPr>
          <w:color w:val="000000"/>
          <w:sz w:val="26"/>
          <w:szCs w:val="26"/>
        </w:rPr>
        <w:t xml:space="preserve"> адаптированной основной общеобразовательной программы</w:t>
      </w:r>
      <w:r w:rsidR="00161961">
        <w:rPr>
          <w:color w:val="000000"/>
          <w:sz w:val="26"/>
          <w:szCs w:val="26"/>
        </w:rPr>
        <w:t xml:space="preserve"> с</w:t>
      </w:r>
      <w:r w:rsidR="008B47D5" w:rsidRPr="00BE40ED">
        <w:rPr>
          <w:color w:val="000000"/>
          <w:sz w:val="26"/>
          <w:szCs w:val="26"/>
        </w:rPr>
        <w:t>оставляет (в форме групповых или</w:t>
      </w:r>
      <w:r w:rsidR="00DA3418" w:rsidRPr="00BE40ED">
        <w:rPr>
          <w:color w:val="000000"/>
          <w:sz w:val="26"/>
          <w:szCs w:val="26"/>
        </w:rPr>
        <w:t xml:space="preserve"> ин</w:t>
      </w:r>
      <w:r w:rsidR="008B47D5" w:rsidRPr="00BE40ED">
        <w:rPr>
          <w:color w:val="000000"/>
          <w:sz w:val="26"/>
          <w:szCs w:val="26"/>
        </w:rPr>
        <w:t>дивидуальных занятий)</w:t>
      </w:r>
      <w:r w:rsidR="00161961">
        <w:rPr>
          <w:color w:val="000000"/>
          <w:sz w:val="26"/>
          <w:szCs w:val="26"/>
        </w:rPr>
        <w:t xml:space="preserve"> </w:t>
      </w:r>
      <w:r w:rsidR="008B47D5" w:rsidRPr="00BE40ED">
        <w:rPr>
          <w:color w:val="000000"/>
          <w:sz w:val="26"/>
          <w:szCs w:val="26"/>
        </w:rPr>
        <w:t>не менее 2</w:t>
      </w:r>
      <w:r w:rsidR="00DA3418" w:rsidRPr="00BE40ED">
        <w:rPr>
          <w:color w:val="000000"/>
          <w:sz w:val="26"/>
          <w:szCs w:val="26"/>
        </w:rPr>
        <w:t>-х логопедических занятий в неделю</w:t>
      </w:r>
      <w:r w:rsidR="00161961">
        <w:rPr>
          <w:color w:val="000000"/>
          <w:sz w:val="26"/>
          <w:szCs w:val="26"/>
        </w:rPr>
        <w:t xml:space="preserve">, </w:t>
      </w:r>
      <w:r w:rsidR="00DA3418" w:rsidRPr="00BE40ED">
        <w:rPr>
          <w:color w:val="000000"/>
          <w:sz w:val="26"/>
          <w:szCs w:val="26"/>
        </w:rPr>
        <w:t xml:space="preserve"> для обучающихся с тяжелыми нарушениями речи</w:t>
      </w:r>
      <w:r w:rsidR="00A5009D">
        <w:rPr>
          <w:color w:val="000000"/>
          <w:sz w:val="26"/>
          <w:szCs w:val="26"/>
        </w:rPr>
        <w:t xml:space="preserve">. А также </w:t>
      </w:r>
      <w:r w:rsidR="00DA3418" w:rsidRPr="00BE40ED">
        <w:rPr>
          <w:color w:val="000000"/>
          <w:sz w:val="26"/>
          <w:szCs w:val="26"/>
        </w:rPr>
        <w:t>не менее 1-2-х ло</w:t>
      </w:r>
      <w:r w:rsidR="00A5009D">
        <w:rPr>
          <w:color w:val="000000"/>
          <w:sz w:val="26"/>
          <w:szCs w:val="26"/>
        </w:rPr>
        <w:t>гопедических занятий в неделю дл</w:t>
      </w:r>
      <w:r w:rsidR="00DA3418" w:rsidRPr="00BE40ED">
        <w:rPr>
          <w:color w:val="000000"/>
          <w:sz w:val="26"/>
          <w:szCs w:val="26"/>
        </w:rPr>
        <w:t>я других категорий обучающихся с ОВЗ;</w:t>
      </w:r>
      <w:r w:rsidR="00704AC8" w:rsidRPr="00BE40ED">
        <w:rPr>
          <w:color w:val="000000"/>
          <w:sz w:val="26"/>
          <w:szCs w:val="26"/>
        </w:rPr>
        <w:br/>
      </w:r>
    </w:p>
    <w:p w14:paraId="16562DD2" w14:textId="77777777" w:rsidR="002D4389" w:rsidRPr="00BE40ED" w:rsidRDefault="00DA3418" w:rsidP="00DA3418">
      <w:pPr>
        <w:pStyle w:val="a5"/>
        <w:tabs>
          <w:tab w:val="left" w:pos="1430"/>
        </w:tabs>
        <w:kinsoku w:val="0"/>
        <w:overflowPunct w:val="0"/>
        <w:spacing w:before="1" w:line="271" w:lineRule="auto"/>
        <w:ind w:left="238" w:right="482" w:firstLine="0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 xml:space="preserve">     </w:t>
      </w:r>
      <w:r w:rsidR="0016322D">
        <w:rPr>
          <w:color w:val="000000"/>
          <w:sz w:val="26"/>
          <w:szCs w:val="26"/>
        </w:rPr>
        <w:t xml:space="preserve">    </w:t>
      </w:r>
      <w:r w:rsidRPr="00BE40ED">
        <w:rPr>
          <w:color w:val="000000"/>
          <w:sz w:val="26"/>
          <w:szCs w:val="26"/>
        </w:rPr>
        <w:t xml:space="preserve">2)  </w:t>
      </w:r>
      <w:r w:rsidR="002D4389" w:rsidRPr="00BE40ED">
        <w:rPr>
          <w:color w:val="000000"/>
          <w:sz w:val="26"/>
          <w:szCs w:val="26"/>
        </w:rPr>
        <w:t>для</w:t>
      </w:r>
      <w:r w:rsidR="008B47D5" w:rsidRPr="00BE40ED">
        <w:rPr>
          <w:color w:val="000000"/>
          <w:sz w:val="26"/>
          <w:szCs w:val="26"/>
        </w:rPr>
        <w:t xml:space="preserve"> учащихся, имеющих заключение </w:t>
      </w:r>
      <w:r w:rsidR="002D4389" w:rsidRPr="00BE40ED">
        <w:rPr>
          <w:color w:val="000000"/>
          <w:sz w:val="26"/>
          <w:szCs w:val="26"/>
        </w:rPr>
        <w:t>ПMIIK</w:t>
      </w:r>
      <w:r w:rsidR="008B47D5" w:rsidRPr="00BE40ED">
        <w:rPr>
          <w:color w:val="000000"/>
          <w:sz w:val="26"/>
          <w:szCs w:val="26"/>
        </w:rPr>
        <w:t xml:space="preserve">, </w:t>
      </w:r>
      <w:r w:rsidR="002D4389" w:rsidRPr="00BE40ED">
        <w:rPr>
          <w:color w:val="000000"/>
          <w:sz w:val="26"/>
          <w:szCs w:val="26"/>
        </w:rPr>
        <w:t xml:space="preserve"> с </w:t>
      </w:r>
      <w:r w:rsidR="005923B9" w:rsidRPr="00BE40ED">
        <w:rPr>
          <w:color w:val="000000"/>
          <w:w w:val="95"/>
          <w:sz w:val="26"/>
          <w:szCs w:val="26"/>
        </w:rPr>
        <w:t>рекомендациями об оказании пси</w:t>
      </w:r>
      <w:r w:rsidR="002D4389" w:rsidRPr="00BE40ED">
        <w:rPr>
          <w:color w:val="000000"/>
          <w:w w:val="95"/>
          <w:sz w:val="26"/>
          <w:szCs w:val="26"/>
        </w:rPr>
        <w:t xml:space="preserve">холого-педагогической помощи обучающимся, испытывающим трудности в освоении основных </w:t>
      </w:r>
      <w:r w:rsidR="005923B9" w:rsidRPr="00BE40ED">
        <w:rPr>
          <w:color w:val="000000"/>
          <w:w w:val="95"/>
          <w:sz w:val="26"/>
          <w:szCs w:val="26"/>
        </w:rPr>
        <w:t>общеобразовательных</w:t>
      </w:r>
      <w:r w:rsidR="002D4389" w:rsidRPr="00BE40ED">
        <w:rPr>
          <w:color w:val="000000"/>
          <w:w w:val="95"/>
          <w:sz w:val="26"/>
          <w:szCs w:val="26"/>
        </w:rPr>
        <w:t xml:space="preserve"> программ, развитии</w:t>
      </w:r>
      <w:r w:rsidR="002D4389" w:rsidRPr="00BE40ED">
        <w:rPr>
          <w:color w:val="000000"/>
          <w:spacing w:val="-26"/>
          <w:w w:val="95"/>
          <w:sz w:val="26"/>
          <w:szCs w:val="26"/>
        </w:rPr>
        <w:t xml:space="preserve"> </w:t>
      </w:r>
      <w:r w:rsidR="002D4389" w:rsidRPr="00BE40ED">
        <w:rPr>
          <w:color w:val="000000"/>
          <w:w w:val="95"/>
          <w:sz w:val="26"/>
          <w:szCs w:val="26"/>
        </w:rPr>
        <w:t>и</w:t>
      </w:r>
      <w:r w:rsidR="002D4389" w:rsidRPr="00BE40ED">
        <w:rPr>
          <w:color w:val="000000"/>
          <w:spacing w:val="-33"/>
          <w:w w:val="95"/>
          <w:sz w:val="26"/>
          <w:szCs w:val="26"/>
        </w:rPr>
        <w:t xml:space="preserve"> </w:t>
      </w:r>
      <w:r w:rsidR="002D4389" w:rsidRPr="00BE40ED">
        <w:rPr>
          <w:color w:val="000000"/>
          <w:w w:val="95"/>
          <w:sz w:val="26"/>
          <w:szCs w:val="26"/>
        </w:rPr>
        <w:t>социальной</w:t>
      </w:r>
      <w:r w:rsidR="002D4389" w:rsidRPr="00BE40ED">
        <w:rPr>
          <w:color w:val="000000"/>
          <w:spacing w:val="-24"/>
          <w:w w:val="95"/>
          <w:sz w:val="26"/>
          <w:szCs w:val="26"/>
        </w:rPr>
        <w:t xml:space="preserve"> </w:t>
      </w:r>
      <w:r w:rsidR="002D4389" w:rsidRPr="00BE40ED">
        <w:rPr>
          <w:color w:val="000000"/>
          <w:w w:val="95"/>
          <w:sz w:val="26"/>
          <w:szCs w:val="26"/>
        </w:rPr>
        <w:t>адаптаци</w:t>
      </w:r>
      <w:r w:rsidR="005923B9" w:rsidRPr="00BE40ED">
        <w:rPr>
          <w:color w:val="000000"/>
          <w:w w:val="95"/>
          <w:sz w:val="26"/>
          <w:szCs w:val="26"/>
        </w:rPr>
        <w:t>и</w:t>
      </w:r>
      <w:r w:rsidR="002D4389" w:rsidRPr="00BE40ED">
        <w:rPr>
          <w:color w:val="000000"/>
          <w:spacing w:val="-26"/>
          <w:w w:val="95"/>
          <w:sz w:val="26"/>
          <w:szCs w:val="26"/>
        </w:rPr>
        <w:t xml:space="preserve"> </w:t>
      </w:r>
      <w:r w:rsidR="002D4389" w:rsidRPr="00BE40ED">
        <w:rPr>
          <w:color w:val="000000"/>
          <w:w w:val="95"/>
          <w:sz w:val="26"/>
          <w:szCs w:val="26"/>
        </w:rPr>
        <w:t>(проведении</w:t>
      </w:r>
      <w:r w:rsidR="002D4389" w:rsidRPr="00BE40ED">
        <w:rPr>
          <w:color w:val="000000"/>
          <w:spacing w:val="-24"/>
          <w:w w:val="95"/>
          <w:sz w:val="26"/>
          <w:szCs w:val="26"/>
        </w:rPr>
        <w:t xml:space="preserve"> </w:t>
      </w:r>
      <w:r w:rsidR="002D4389" w:rsidRPr="00BE40ED">
        <w:rPr>
          <w:color w:val="000000"/>
          <w:w w:val="95"/>
          <w:sz w:val="26"/>
          <w:szCs w:val="26"/>
        </w:rPr>
        <w:t>коррекционных</w:t>
      </w:r>
      <w:r w:rsidR="002D4389" w:rsidRPr="00BE40ED">
        <w:rPr>
          <w:color w:val="000000"/>
          <w:spacing w:val="-18"/>
          <w:w w:val="95"/>
          <w:sz w:val="26"/>
          <w:szCs w:val="26"/>
        </w:rPr>
        <w:t xml:space="preserve"> </w:t>
      </w:r>
      <w:r w:rsidR="002D4389" w:rsidRPr="00BE40ED">
        <w:rPr>
          <w:color w:val="000000"/>
          <w:w w:val="95"/>
          <w:sz w:val="26"/>
          <w:szCs w:val="26"/>
        </w:rPr>
        <w:t>занятий</w:t>
      </w:r>
      <w:r w:rsidR="002D4389" w:rsidRPr="00BE40ED">
        <w:rPr>
          <w:color w:val="000000"/>
          <w:spacing w:val="-26"/>
          <w:w w:val="95"/>
          <w:sz w:val="26"/>
          <w:szCs w:val="26"/>
        </w:rPr>
        <w:t xml:space="preserve"> </w:t>
      </w:r>
      <w:r w:rsidR="002D4389" w:rsidRPr="00BE40ED">
        <w:rPr>
          <w:color w:val="000000"/>
          <w:w w:val="95"/>
          <w:sz w:val="26"/>
          <w:szCs w:val="26"/>
        </w:rPr>
        <w:t>с</w:t>
      </w:r>
      <w:r w:rsidR="002D4389" w:rsidRPr="00BE40ED">
        <w:rPr>
          <w:color w:val="000000"/>
          <w:spacing w:val="-30"/>
          <w:w w:val="95"/>
          <w:sz w:val="26"/>
          <w:szCs w:val="26"/>
        </w:rPr>
        <w:t xml:space="preserve"> </w:t>
      </w:r>
      <w:r w:rsidR="002D4389" w:rsidRPr="00BE40ED">
        <w:rPr>
          <w:color w:val="000000"/>
          <w:w w:val="95"/>
          <w:sz w:val="26"/>
          <w:szCs w:val="26"/>
        </w:rPr>
        <w:t xml:space="preserve">учителем- </w:t>
      </w:r>
      <w:r w:rsidR="005923B9" w:rsidRPr="00BE40ED">
        <w:rPr>
          <w:color w:val="000000"/>
          <w:sz w:val="26"/>
          <w:szCs w:val="26"/>
        </w:rPr>
        <w:t xml:space="preserve">логопедом), определяется выраженностью речевого </w:t>
      </w:r>
      <w:r w:rsidR="00A5009D">
        <w:rPr>
          <w:color w:val="000000"/>
          <w:sz w:val="26"/>
          <w:szCs w:val="26"/>
        </w:rPr>
        <w:t>нарушении. С</w:t>
      </w:r>
      <w:r w:rsidR="008B47D5" w:rsidRPr="00BE40ED">
        <w:rPr>
          <w:color w:val="000000"/>
          <w:sz w:val="26"/>
          <w:szCs w:val="26"/>
        </w:rPr>
        <w:t>оставляет (в форме групповых или</w:t>
      </w:r>
      <w:r w:rsidR="005923B9" w:rsidRPr="00BE40ED">
        <w:rPr>
          <w:color w:val="000000"/>
          <w:sz w:val="26"/>
          <w:szCs w:val="26"/>
        </w:rPr>
        <w:t xml:space="preserve">  индивидуальных занятий) не менее 2-х логопедически</w:t>
      </w:r>
      <w:r w:rsidR="002D4389" w:rsidRPr="00BE40ED">
        <w:rPr>
          <w:color w:val="000000"/>
          <w:sz w:val="26"/>
          <w:szCs w:val="26"/>
        </w:rPr>
        <w:t>х занятий в</w:t>
      </w:r>
      <w:r w:rsidR="002D4389" w:rsidRPr="00BE40ED">
        <w:rPr>
          <w:color w:val="000000"/>
          <w:spacing w:val="-16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неделю;</w:t>
      </w:r>
    </w:p>
    <w:p w14:paraId="03289CE5" w14:textId="77777777" w:rsidR="008B47D5" w:rsidRPr="00BE40ED" w:rsidRDefault="00E5249B" w:rsidP="00E5249B">
      <w:pPr>
        <w:pStyle w:val="a5"/>
        <w:tabs>
          <w:tab w:val="left" w:pos="1444"/>
        </w:tabs>
        <w:kinsoku w:val="0"/>
        <w:overflowPunct w:val="0"/>
        <w:spacing w:before="4" w:line="268" w:lineRule="auto"/>
        <w:ind w:left="238" w:right="488" w:firstLine="0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 xml:space="preserve">    </w:t>
      </w:r>
    </w:p>
    <w:p w14:paraId="4817BB3B" w14:textId="77777777" w:rsidR="002D4389" w:rsidRPr="00BE40ED" w:rsidRDefault="0016322D" w:rsidP="00E5249B">
      <w:pPr>
        <w:pStyle w:val="a5"/>
        <w:tabs>
          <w:tab w:val="left" w:pos="1444"/>
        </w:tabs>
        <w:kinsoku w:val="0"/>
        <w:overflowPunct w:val="0"/>
        <w:spacing w:before="4" w:line="268" w:lineRule="auto"/>
        <w:ind w:left="238" w:right="488"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E5249B" w:rsidRPr="00BE40ED">
        <w:rPr>
          <w:color w:val="000000"/>
          <w:sz w:val="26"/>
          <w:szCs w:val="26"/>
        </w:rPr>
        <w:t xml:space="preserve"> 3)</w:t>
      </w:r>
      <w:r w:rsidR="002D4389" w:rsidRPr="00BE40ED">
        <w:rPr>
          <w:color w:val="000000"/>
          <w:sz w:val="26"/>
          <w:szCs w:val="26"/>
        </w:rPr>
        <w:t xml:space="preserve">для учащихся, </w:t>
      </w:r>
      <w:r w:rsidR="005923B9" w:rsidRPr="00BE40ED">
        <w:rPr>
          <w:color w:val="000000"/>
          <w:sz w:val="26"/>
          <w:szCs w:val="26"/>
        </w:rPr>
        <w:t>имеющих риск возникновения нарушений речи, выявленных по итогам логопедической ди</w:t>
      </w:r>
      <w:r w:rsidR="002D4389" w:rsidRPr="00BE40ED">
        <w:rPr>
          <w:color w:val="000000"/>
          <w:sz w:val="26"/>
          <w:szCs w:val="26"/>
        </w:rPr>
        <w:t>агностики, опр</w:t>
      </w:r>
      <w:r w:rsidR="008B47D5" w:rsidRPr="00BE40ED">
        <w:rPr>
          <w:color w:val="000000"/>
          <w:sz w:val="26"/>
          <w:szCs w:val="26"/>
        </w:rPr>
        <w:t xml:space="preserve">еделяется (в форме групповых или </w:t>
      </w:r>
      <w:r w:rsidR="002D4389" w:rsidRPr="00BE40ED">
        <w:rPr>
          <w:color w:val="000000"/>
          <w:sz w:val="26"/>
          <w:szCs w:val="26"/>
        </w:rPr>
        <w:t>индиви</w:t>
      </w:r>
      <w:r w:rsidR="005923B9" w:rsidRPr="00BE40ED">
        <w:rPr>
          <w:color w:val="000000"/>
          <w:sz w:val="26"/>
          <w:szCs w:val="26"/>
        </w:rPr>
        <w:t>дуальных занятий) в соответствии с программой пси</w:t>
      </w:r>
      <w:r w:rsidR="002D4389" w:rsidRPr="00BE40ED">
        <w:rPr>
          <w:color w:val="000000"/>
          <w:sz w:val="26"/>
          <w:szCs w:val="26"/>
        </w:rPr>
        <w:t>холого-педагогического сопровождения, разработанной и утвержденной Организацией.</w:t>
      </w:r>
    </w:p>
    <w:p w14:paraId="5176AF8F" w14:textId="77777777" w:rsidR="002D4389" w:rsidRPr="00BE40ED" w:rsidRDefault="005923B9" w:rsidP="002D4389">
      <w:pPr>
        <w:pStyle w:val="a5"/>
        <w:numPr>
          <w:ilvl w:val="1"/>
          <w:numId w:val="8"/>
        </w:numPr>
        <w:tabs>
          <w:tab w:val="left" w:pos="1685"/>
        </w:tabs>
        <w:kinsoku w:val="0"/>
        <w:overflowPunct w:val="0"/>
        <w:spacing w:line="266" w:lineRule="auto"/>
        <w:ind w:left="162" w:right="493" w:firstLine="650"/>
        <w:rPr>
          <w:color w:val="000000"/>
          <w:w w:val="95"/>
          <w:sz w:val="26"/>
          <w:szCs w:val="26"/>
        </w:rPr>
      </w:pPr>
      <w:r w:rsidRPr="00BE40ED">
        <w:rPr>
          <w:color w:val="000000"/>
          <w:sz w:val="26"/>
          <w:szCs w:val="26"/>
        </w:rPr>
        <w:t>Продолжительность    логопедически</w:t>
      </w:r>
      <w:r w:rsidR="002D4389" w:rsidRPr="00BE40ED">
        <w:rPr>
          <w:color w:val="000000"/>
          <w:sz w:val="26"/>
          <w:szCs w:val="26"/>
        </w:rPr>
        <w:t xml:space="preserve">х    занятий     определяется </w:t>
      </w:r>
      <w:r w:rsidR="002D4389" w:rsidRPr="00BE40ED">
        <w:rPr>
          <w:color w:val="000000"/>
          <w:w w:val="95"/>
          <w:sz w:val="26"/>
          <w:szCs w:val="26"/>
        </w:rPr>
        <w:t>в</w:t>
      </w:r>
      <w:r w:rsidR="002D4389" w:rsidRPr="00BE40ED">
        <w:rPr>
          <w:color w:val="000000"/>
          <w:spacing w:val="-23"/>
          <w:w w:val="95"/>
          <w:sz w:val="26"/>
          <w:szCs w:val="26"/>
        </w:rPr>
        <w:t xml:space="preserve"> </w:t>
      </w:r>
      <w:r w:rsidR="002D4389" w:rsidRPr="00BE40ED">
        <w:rPr>
          <w:color w:val="000000"/>
          <w:w w:val="95"/>
          <w:sz w:val="26"/>
          <w:szCs w:val="26"/>
        </w:rPr>
        <w:t>соответствии</w:t>
      </w:r>
      <w:r w:rsidR="002D4389" w:rsidRPr="00BE40ED">
        <w:rPr>
          <w:color w:val="000000"/>
          <w:spacing w:val="-4"/>
          <w:w w:val="95"/>
          <w:sz w:val="26"/>
          <w:szCs w:val="26"/>
        </w:rPr>
        <w:t xml:space="preserve"> </w:t>
      </w:r>
      <w:r w:rsidR="002D4389" w:rsidRPr="00BE40ED">
        <w:rPr>
          <w:color w:val="000000"/>
          <w:w w:val="95"/>
          <w:sz w:val="26"/>
          <w:szCs w:val="26"/>
        </w:rPr>
        <w:t>с</w:t>
      </w:r>
      <w:r w:rsidR="002D4389" w:rsidRPr="00BE40ED">
        <w:rPr>
          <w:color w:val="000000"/>
          <w:spacing w:val="-7"/>
          <w:w w:val="95"/>
          <w:sz w:val="26"/>
          <w:szCs w:val="26"/>
        </w:rPr>
        <w:t xml:space="preserve"> </w:t>
      </w:r>
      <w:r w:rsidRPr="00BE40ED">
        <w:rPr>
          <w:color w:val="000000"/>
          <w:w w:val="95"/>
          <w:sz w:val="26"/>
          <w:szCs w:val="26"/>
        </w:rPr>
        <w:t>санитарно-эпидемиологич</w:t>
      </w:r>
      <w:r w:rsidR="002D4389" w:rsidRPr="00BE40ED">
        <w:rPr>
          <w:color w:val="000000"/>
          <w:w w:val="95"/>
          <w:sz w:val="26"/>
          <w:szCs w:val="26"/>
        </w:rPr>
        <w:t>ескими</w:t>
      </w:r>
      <w:r w:rsidR="002D4389" w:rsidRPr="00BE40ED">
        <w:rPr>
          <w:color w:val="000000"/>
          <w:spacing w:val="-27"/>
          <w:w w:val="95"/>
          <w:sz w:val="26"/>
          <w:szCs w:val="26"/>
        </w:rPr>
        <w:t xml:space="preserve"> </w:t>
      </w:r>
      <w:r w:rsidR="002D4389" w:rsidRPr="00BE40ED">
        <w:rPr>
          <w:color w:val="000000"/>
          <w:w w:val="95"/>
          <w:sz w:val="26"/>
          <w:szCs w:val="26"/>
        </w:rPr>
        <w:t>требованиями'</w:t>
      </w:r>
      <w:r w:rsidR="002D4389" w:rsidRPr="00BE40ED">
        <w:rPr>
          <w:color w:val="000000"/>
          <w:spacing w:val="-5"/>
          <w:w w:val="95"/>
          <w:sz w:val="26"/>
          <w:szCs w:val="26"/>
        </w:rPr>
        <w:t xml:space="preserve"> </w:t>
      </w:r>
      <w:r w:rsidR="002D4389" w:rsidRPr="00BE40ED">
        <w:rPr>
          <w:color w:val="000000"/>
          <w:w w:val="95"/>
          <w:sz w:val="26"/>
          <w:szCs w:val="26"/>
        </w:rPr>
        <w:t>и</w:t>
      </w:r>
      <w:r w:rsidR="002D4389" w:rsidRPr="00BE40ED">
        <w:rPr>
          <w:color w:val="000000"/>
          <w:spacing w:val="-27"/>
          <w:w w:val="95"/>
          <w:sz w:val="26"/>
          <w:szCs w:val="26"/>
        </w:rPr>
        <w:t xml:space="preserve"> </w:t>
      </w:r>
      <w:r w:rsidR="002D4389" w:rsidRPr="00BE40ED">
        <w:rPr>
          <w:color w:val="000000"/>
          <w:w w:val="95"/>
          <w:sz w:val="26"/>
          <w:szCs w:val="26"/>
        </w:rPr>
        <w:t>составляет:</w:t>
      </w:r>
    </w:p>
    <w:p w14:paraId="5139EBB9" w14:textId="77777777" w:rsidR="002D4389" w:rsidRPr="00BE40ED" w:rsidRDefault="002D4389" w:rsidP="002D4389">
      <w:pPr>
        <w:pStyle w:val="a3"/>
        <w:tabs>
          <w:tab w:val="left" w:pos="4260"/>
          <w:tab w:val="left" w:pos="6931"/>
        </w:tabs>
        <w:kinsoku w:val="0"/>
        <w:overflowPunct w:val="0"/>
        <w:spacing w:line="271" w:lineRule="auto"/>
        <w:ind w:left="169" w:right="470" w:firstLine="647"/>
        <w:rPr>
          <w:color w:val="000000"/>
          <w:spacing w:val="-1"/>
          <w:w w:val="93"/>
        </w:rPr>
      </w:pPr>
      <w:r w:rsidRPr="00BE40ED">
        <w:rPr>
          <w:smallCaps/>
          <w:color w:val="000000"/>
          <w:w w:val="104"/>
        </w:rPr>
        <w:t>в</w:t>
      </w:r>
      <w:r w:rsidRPr="00BE40ED">
        <w:rPr>
          <w:color w:val="000000"/>
        </w:rPr>
        <w:t xml:space="preserve">  </w:t>
      </w:r>
      <w:r w:rsidRPr="00BE40ED">
        <w:rPr>
          <w:color w:val="000000"/>
          <w:spacing w:val="16"/>
        </w:rPr>
        <w:t xml:space="preserve"> </w:t>
      </w:r>
      <w:r w:rsidRPr="00BE40ED">
        <w:rPr>
          <w:color w:val="000000"/>
          <w:w w:val="61"/>
        </w:rPr>
        <w:t>1</w:t>
      </w:r>
      <w:r w:rsidRPr="00BE40ED">
        <w:rPr>
          <w:color w:val="000000"/>
        </w:rPr>
        <w:t xml:space="preserve">  </w:t>
      </w:r>
      <w:r w:rsidRPr="00BE40ED">
        <w:rPr>
          <w:color w:val="000000"/>
          <w:spacing w:val="26"/>
        </w:rPr>
        <w:t xml:space="preserve"> </w:t>
      </w:r>
      <w:r w:rsidR="005923B9" w:rsidRPr="00BE40ED">
        <w:rPr>
          <w:color w:val="000000"/>
          <w:spacing w:val="-1"/>
          <w:w w:val="91"/>
        </w:rPr>
        <w:t>(дополнительн</w:t>
      </w:r>
      <w:r w:rsidRPr="00BE40ED">
        <w:rPr>
          <w:color w:val="000000"/>
          <w:spacing w:val="-1"/>
          <w:w w:val="91"/>
        </w:rPr>
        <w:t>ом</w:t>
      </w:r>
      <w:r w:rsidRPr="00BE40ED">
        <w:rPr>
          <w:color w:val="000000"/>
          <w:w w:val="91"/>
        </w:rPr>
        <w:t>)</w:t>
      </w:r>
      <w:r w:rsidRPr="00BE40ED">
        <w:rPr>
          <w:color w:val="000000"/>
        </w:rPr>
        <w:t xml:space="preserve">  </w:t>
      </w:r>
      <w:r w:rsidRPr="00BE40ED">
        <w:rPr>
          <w:color w:val="000000"/>
          <w:spacing w:val="-27"/>
        </w:rPr>
        <w:t xml:space="preserve"> </w:t>
      </w:r>
      <w:r w:rsidRPr="00BE40ED">
        <w:rPr>
          <w:color w:val="000000"/>
          <w:w w:val="58"/>
        </w:rPr>
        <w:t>—</w:t>
      </w:r>
      <w:r w:rsidRPr="00BE40ED">
        <w:rPr>
          <w:color w:val="000000"/>
        </w:rPr>
        <w:t xml:space="preserve">  </w:t>
      </w:r>
      <w:r w:rsidRPr="00BE40ED">
        <w:rPr>
          <w:color w:val="000000"/>
          <w:spacing w:val="16"/>
        </w:rPr>
        <w:t xml:space="preserve"> </w:t>
      </w:r>
      <w:r w:rsidRPr="00BE40ED">
        <w:rPr>
          <w:color w:val="000000"/>
          <w:w w:val="68"/>
        </w:rPr>
        <w:t>1</w:t>
      </w:r>
      <w:r w:rsidRPr="00BE40ED">
        <w:rPr>
          <w:color w:val="000000"/>
        </w:rPr>
        <w:tab/>
      </w:r>
      <w:r w:rsidRPr="00BE40ED">
        <w:rPr>
          <w:color w:val="000000"/>
          <w:w w:val="93"/>
        </w:rPr>
        <w:t>классах</w:t>
      </w:r>
      <w:r w:rsidRPr="00BE40ED">
        <w:rPr>
          <w:color w:val="000000"/>
        </w:rPr>
        <w:t xml:space="preserve">  </w:t>
      </w:r>
      <w:r w:rsidRPr="00BE40ED">
        <w:rPr>
          <w:color w:val="000000"/>
          <w:spacing w:val="11"/>
        </w:rPr>
        <w:t xml:space="preserve"> </w:t>
      </w:r>
      <w:r w:rsidRPr="00BE40ED">
        <w:rPr>
          <w:color w:val="000000"/>
          <w:w w:val="61"/>
        </w:rPr>
        <w:t>—</w:t>
      </w:r>
      <w:r w:rsidRPr="00BE40ED">
        <w:rPr>
          <w:color w:val="000000"/>
        </w:rPr>
        <w:t xml:space="preserve">  </w:t>
      </w:r>
      <w:r w:rsidRPr="00BE40ED">
        <w:rPr>
          <w:color w:val="000000"/>
          <w:spacing w:val="-12"/>
        </w:rPr>
        <w:t xml:space="preserve"> </w:t>
      </w:r>
      <w:r w:rsidRPr="00BE40ED">
        <w:rPr>
          <w:color w:val="000000"/>
          <w:spacing w:val="-1"/>
          <w:w w:val="91"/>
        </w:rPr>
        <w:t>группово</w:t>
      </w:r>
      <w:r w:rsidRPr="00BE40ED">
        <w:rPr>
          <w:color w:val="000000"/>
          <w:w w:val="91"/>
        </w:rPr>
        <w:t>е</w:t>
      </w:r>
      <w:r w:rsidRPr="00BE40ED">
        <w:rPr>
          <w:color w:val="000000"/>
        </w:rPr>
        <w:tab/>
      </w:r>
      <w:r w:rsidRPr="00BE40ED">
        <w:rPr>
          <w:color w:val="000000"/>
          <w:w w:val="86"/>
        </w:rPr>
        <w:t>занятие</w:t>
      </w:r>
      <w:r w:rsidRPr="00BE40ED">
        <w:rPr>
          <w:color w:val="000000"/>
        </w:rPr>
        <w:t xml:space="preserve">  </w:t>
      </w:r>
      <w:r w:rsidRPr="00BE40ED">
        <w:rPr>
          <w:color w:val="000000"/>
          <w:spacing w:val="8"/>
        </w:rPr>
        <w:t xml:space="preserve"> </w:t>
      </w:r>
      <w:r w:rsidRPr="00BE40ED">
        <w:rPr>
          <w:color w:val="000000"/>
          <w:w w:val="58"/>
        </w:rPr>
        <w:t>—</w:t>
      </w:r>
      <w:r w:rsidRPr="00BE40ED">
        <w:rPr>
          <w:color w:val="000000"/>
        </w:rPr>
        <w:t xml:space="preserve">  </w:t>
      </w:r>
      <w:r w:rsidRPr="00BE40ED">
        <w:rPr>
          <w:color w:val="000000"/>
          <w:spacing w:val="-9"/>
        </w:rPr>
        <w:t xml:space="preserve"> </w:t>
      </w:r>
      <w:r w:rsidRPr="00BE40ED">
        <w:rPr>
          <w:color w:val="000000"/>
          <w:spacing w:val="-1"/>
          <w:w w:val="92"/>
        </w:rPr>
        <w:t>35-4</w:t>
      </w:r>
      <w:r w:rsidRPr="00BE40ED">
        <w:rPr>
          <w:color w:val="000000"/>
          <w:w w:val="92"/>
        </w:rPr>
        <w:t>0</w:t>
      </w:r>
      <w:r w:rsidRPr="00BE40ED">
        <w:rPr>
          <w:color w:val="000000"/>
        </w:rPr>
        <w:t xml:space="preserve">  </w:t>
      </w:r>
      <w:r w:rsidRPr="00BE40ED">
        <w:rPr>
          <w:color w:val="000000"/>
          <w:spacing w:val="17"/>
        </w:rPr>
        <w:t xml:space="preserve"> </w:t>
      </w:r>
      <w:r w:rsidR="005923B9" w:rsidRPr="00BE40ED">
        <w:rPr>
          <w:color w:val="000000"/>
          <w:spacing w:val="-1"/>
          <w:w w:val="98"/>
        </w:rPr>
        <w:t>мин</w:t>
      </w:r>
      <w:r w:rsidRPr="00BE40ED">
        <w:rPr>
          <w:color w:val="000000"/>
          <w:spacing w:val="-1"/>
          <w:w w:val="98"/>
        </w:rPr>
        <w:t xml:space="preserve">, </w:t>
      </w:r>
      <w:r w:rsidRPr="00BE40ED">
        <w:rPr>
          <w:color w:val="000000"/>
          <w:spacing w:val="-1"/>
          <w:w w:val="89"/>
        </w:rPr>
        <w:t>индив</w:t>
      </w:r>
      <w:r w:rsidR="005923B9" w:rsidRPr="00BE40ED">
        <w:rPr>
          <w:color w:val="000000"/>
          <w:spacing w:val="-1"/>
          <w:w w:val="89"/>
        </w:rPr>
        <w:t>и</w:t>
      </w:r>
      <w:r w:rsidRPr="00BE40ED">
        <w:rPr>
          <w:color w:val="000000"/>
          <w:spacing w:val="-1"/>
          <w:w w:val="89"/>
        </w:rPr>
        <w:t>дуально</w:t>
      </w:r>
      <w:r w:rsidRPr="00BE40ED">
        <w:rPr>
          <w:color w:val="000000"/>
          <w:w w:val="89"/>
        </w:rPr>
        <w:t>е</w:t>
      </w:r>
      <w:r w:rsidRPr="00BE40ED">
        <w:rPr>
          <w:color w:val="000000"/>
          <w:spacing w:val="-17"/>
        </w:rPr>
        <w:t xml:space="preserve"> </w:t>
      </w:r>
      <w:r w:rsidRPr="00BE40ED">
        <w:rPr>
          <w:color w:val="000000"/>
          <w:w w:val="61"/>
        </w:rPr>
        <w:t>—</w:t>
      </w:r>
      <w:r w:rsidRPr="00BE40ED">
        <w:rPr>
          <w:color w:val="000000"/>
          <w:spacing w:val="-15"/>
        </w:rPr>
        <w:t xml:space="preserve"> </w:t>
      </w:r>
      <w:r w:rsidRPr="00BE40ED">
        <w:rPr>
          <w:color w:val="000000"/>
          <w:spacing w:val="-1"/>
          <w:w w:val="91"/>
        </w:rPr>
        <w:t>20-4</w:t>
      </w:r>
      <w:r w:rsidRPr="00BE40ED">
        <w:rPr>
          <w:color w:val="000000"/>
          <w:w w:val="91"/>
        </w:rPr>
        <w:t>0</w:t>
      </w:r>
      <w:r w:rsidRPr="00BE40ED">
        <w:rPr>
          <w:color w:val="000000"/>
          <w:spacing w:val="-1"/>
        </w:rPr>
        <w:t xml:space="preserve"> </w:t>
      </w:r>
      <w:r w:rsidRPr="00BE40ED">
        <w:rPr>
          <w:color w:val="000000"/>
          <w:spacing w:val="-1"/>
          <w:w w:val="93"/>
        </w:rPr>
        <w:t>мин,</w:t>
      </w:r>
    </w:p>
    <w:p w14:paraId="3614EBD4" w14:textId="77777777" w:rsidR="002D4389" w:rsidRPr="00BE40ED" w:rsidRDefault="008B47D5" w:rsidP="002D4389">
      <w:pPr>
        <w:pStyle w:val="a3"/>
        <w:kinsoku w:val="0"/>
        <w:overflowPunct w:val="0"/>
        <w:spacing w:line="299" w:lineRule="exact"/>
        <w:ind w:left="823"/>
        <w:rPr>
          <w:color w:val="000000"/>
          <w:w w:val="90"/>
        </w:rPr>
      </w:pPr>
      <w:r w:rsidRPr="00BE40ED">
        <w:rPr>
          <w:color w:val="000000"/>
          <w:w w:val="90"/>
        </w:rPr>
        <w:t xml:space="preserve">во 2 — 11 </w:t>
      </w:r>
      <w:r w:rsidR="002D4389" w:rsidRPr="00BE40ED">
        <w:rPr>
          <w:color w:val="000000"/>
          <w:w w:val="90"/>
        </w:rPr>
        <w:t xml:space="preserve"> класса</w:t>
      </w:r>
      <w:r w:rsidR="005923B9" w:rsidRPr="00BE40ED">
        <w:rPr>
          <w:color w:val="000000"/>
          <w:w w:val="90"/>
        </w:rPr>
        <w:t>х — групповое занятие — 40-45 ми</w:t>
      </w:r>
      <w:r w:rsidR="002D4389" w:rsidRPr="00BE40ED">
        <w:rPr>
          <w:color w:val="000000"/>
          <w:w w:val="90"/>
        </w:rPr>
        <w:t>н, индивидуальное — 20-</w:t>
      </w:r>
    </w:p>
    <w:p w14:paraId="5BA7F2C4" w14:textId="77777777" w:rsidR="002D4389" w:rsidRPr="00BE40ED" w:rsidRDefault="005923B9" w:rsidP="002D4389">
      <w:pPr>
        <w:pStyle w:val="a3"/>
        <w:kinsoku w:val="0"/>
        <w:overflowPunct w:val="0"/>
        <w:spacing w:before="22"/>
        <w:ind w:left="180"/>
        <w:rPr>
          <w:color w:val="000000"/>
        </w:rPr>
      </w:pPr>
      <w:r w:rsidRPr="00BE40ED">
        <w:rPr>
          <w:color w:val="000000"/>
        </w:rPr>
        <w:t>45 ми</w:t>
      </w:r>
      <w:r w:rsidR="002D4389" w:rsidRPr="00BE40ED">
        <w:rPr>
          <w:color w:val="000000"/>
        </w:rPr>
        <w:t>н.</w:t>
      </w:r>
    </w:p>
    <w:p w14:paraId="55191F5F" w14:textId="77777777" w:rsidR="002D4389" w:rsidRPr="00BE40ED" w:rsidRDefault="002D4389" w:rsidP="002D4389">
      <w:pPr>
        <w:pStyle w:val="a5"/>
        <w:numPr>
          <w:ilvl w:val="1"/>
          <w:numId w:val="8"/>
        </w:numPr>
        <w:tabs>
          <w:tab w:val="left" w:pos="1268"/>
        </w:tabs>
        <w:kinsoku w:val="0"/>
        <w:overflowPunct w:val="0"/>
        <w:spacing w:before="33"/>
        <w:ind w:left="1267" w:hanging="434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Рекомендуема</w:t>
      </w:r>
      <w:r w:rsidR="00F5259C" w:rsidRPr="00BE40ED">
        <w:rPr>
          <w:color w:val="000000"/>
          <w:sz w:val="26"/>
          <w:szCs w:val="26"/>
        </w:rPr>
        <w:t>я предельная наполняемость групп</w:t>
      </w:r>
      <w:r w:rsidRPr="00BE40ED">
        <w:rPr>
          <w:color w:val="000000"/>
          <w:sz w:val="26"/>
          <w:szCs w:val="26"/>
        </w:rPr>
        <w:t>овых</w:t>
      </w:r>
      <w:r w:rsidRPr="00BE40ED">
        <w:rPr>
          <w:color w:val="000000"/>
          <w:spacing w:val="-39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занятий:</w:t>
      </w:r>
    </w:p>
    <w:p w14:paraId="3FD55501" w14:textId="77777777" w:rsidR="002D4389" w:rsidRPr="00BE40ED" w:rsidRDefault="002D4389" w:rsidP="002D4389">
      <w:pPr>
        <w:pStyle w:val="a5"/>
        <w:numPr>
          <w:ilvl w:val="0"/>
          <w:numId w:val="6"/>
        </w:numPr>
        <w:tabs>
          <w:tab w:val="left" w:pos="1487"/>
        </w:tabs>
        <w:kinsoku w:val="0"/>
        <w:overflowPunct w:val="0"/>
        <w:spacing w:before="41" w:line="268" w:lineRule="auto"/>
        <w:ind w:right="472" w:firstLine="666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для</w:t>
      </w:r>
      <w:r w:rsidRPr="00BE40ED">
        <w:rPr>
          <w:color w:val="000000"/>
          <w:spacing w:val="-21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учащихся</w:t>
      </w:r>
      <w:r w:rsidRPr="00BE40ED">
        <w:rPr>
          <w:color w:val="000000"/>
          <w:spacing w:val="-23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с</w:t>
      </w:r>
      <w:r w:rsidRPr="00BE40ED">
        <w:rPr>
          <w:color w:val="000000"/>
          <w:spacing w:val="-18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OB3,</w:t>
      </w:r>
      <w:r w:rsidRPr="00BE40ED">
        <w:rPr>
          <w:color w:val="000000"/>
          <w:spacing w:val="-24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имеющих</w:t>
      </w:r>
      <w:r w:rsidRPr="00BE40ED">
        <w:rPr>
          <w:color w:val="000000"/>
          <w:spacing w:val="-15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заключение</w:t>
      </w:r>
      <w:r w:rsidRPr="00BE40ED">
        <w:rPr>
          <w:color w:val="000000"/>
          <w:spacing w:val="-22"/>
          <w:sz w:val="26"/>
          <w:szCs w:val="26"/>
        </w:rPr>
        <w:t xml:space="preserve"> </w:t>
      </w:r>
      <w:r w:rsidR="00F5259C" w:rsidRPr="00BE40ED">
        <w:rPr>
          <w:color w:val="000000"/>
          <w:sz w:val="26"/>
          <w:szCs w:val="26"/>
        </w:rPr>
        <w:t>П</w:t>
      </w:r>
      <w:r w:rsidRPr="00BE40ED">
        <w:rPr>
          <w:color w:val="000000"/>
          <w:sz w:val="26"/>
          <w:szCs w:val="26"/>
        </w:rPr>
        <w:t>M</w:t>
      </w:r>
      <w:r w:rsidR="00F5259C" w:rsidRPr="00BE40ED">
        <w:rPr>
          <w:color w:val="000000"/>
          <w:sz w:val="26"/>
          <w:szCs w:val="26"/>
        </w:rPr>
        <w:t>ПК</w:t>
      </w:r>
      <w:r w:rsidRPr="00BE40ED">
        <w:rPr>
          <w:color w:val="000000"/>
          <w:spacing w:val="-19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с</w:t>
      </w:r>
      <w:r w:rsidRPr="00BE40ED">
        <w:rPr>
          <w:color w:val="000000"/>
          <w:spacing w:val="-25"/>
          <w:sz w:val="26"/>
          <w:szCs w:val="26"/>
        </w:rPr>
        <w:t xml:space="preserve"> </w:t>
      </w:r>
      <w:r w:rsidR="00F5259C" w:rsidRPr="00BE40ED">
        <w:rPr>
          <w:color w:val="000000"/>
          <w:sz w:val="26"/>
          <w:szCs w:val="26"/>
        </w:rPr>
        <w:t>рекомендаци</w:t>
      </w:r>
      <w:r w:rsidRPr="00BE40ED">
        <w:rPr>
          <w:color w:val="000000"/>
          <w:sz w:val="26"/>
          <w:szCs w:val="26"/>
        </w:rPr>
        <w:t>ей</w:t>
      </w:r>
      <w:r w:rsidRPr="00BE40ED">
        <w:rPr>
          <w:color w:val="000000"/>
          <w:spacing w:val="-10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об обучении по адаптированной основной образовательной программе общего образования, не более 6-8</w:t>
      </w:r>
      <w:r w:rsidRPr="00BE40ED">
        <w:rPr>
          <w:color w:val="000000"/>
          <w:spacing w:val="27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человек;</w:t>
      </w:r>
    </w:p>
    <w:p w14:paraId="762AEADD" w14:textId="77777777" w:rsidR="002D4389" w:rsidRPr="00BE40ED" w:rsidRDefault="002D4389" w:rsidP="002D4389">
      <w:pPr>
        <w:pStyle w:val="a5"/>
        <w:numPr>
          <w:ilvl w:val="0"/>
          <w:numId w:val="6"/>
        </w:numPr>
        <w:tabs>
          <w:tab w:val="left" w:pos="1494"/>
        </w:tabs>
        <w:kinsoku w:val="0"/>
        <w:overflowPunct w:val="0"/>
        <w:spacing w:line="268" w:lineRule="auto"/>
        <w:ind w:left="187" w:right="450" w:firstLine="647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 xml:space="preserve">для </w:t>
      </w:r>
      <w:r w:rsidR="00F5259C" w:rsidRPr="00BE40ED">
        <w:rPr>
          <w:color w:val="000000"/>
          <w:sz w:val="26"/>
          <w:szCs w:val="26"/>
        </w:rPr>
        <w:t>учащихся</w:t>
      </w:r>
      <w:r w:rsidR="008B47D5" w:rsidRPr="00BE40ED">
        <w:rPr>
          <w:color w:val="000000"/>
          <w:sz w:val="26"/>
          <w:szCs w:val="26"/>
        </w:rPr>
        <w:t>, имеющих заключение</w:t>
      </w:r>
      <w:r w:rsidR="00F5259C" w:rsidRPr="00BE40ED">
        <w:rPr>
          <w:color w:val="000000"/>
          <w:sz w:val="26"/>
          <w:szCs w:val="26"/>
        </w:rPr>
        <w:t xml:space="preserve"> ПМПК</w:t>
      </w:r>
      <w:r w:rsidRPr="00BE40ED">
        <w:rPr>
          <w:color w:val="000000"/>
          <w:sz w:val="26"/>
          <w:szCs w:val="26"/>
        </w:rPr>
        <w:t xml:space="preserve"> с </w:t>
      </w:r>
      <w:r w:rsidR="00F5259C" w:rsidRPr="00BE40ED">
        <w:rPr>
          <w:color w:val="000000"/>
          <w:w w:val="95"/>
          <w:sz w:val="26"/>
          <w:szCs w:val="26"/>
        </w:rPr>
        <w:t>рекомендациями об оказан</w:t>
      </w:r>
      <w:r w:rsidRPr="00BE40ED">
        <w:rPr>
          <w:color w:val="000000"/>
          <w:w w:val="95"/>
          <w:sz w:val="26"/>
          <w:szCs w:val="26"/>
        </w:rPr>
        <w:t xml:space="preserve">ии психолого-педагогической помощи обучающимся, </w:t>
      </w:r>
      <w:r w:rsidR="00F5259C" w:rsidRPr="00BE40ED">
        <w:rPr>
          <w:color w:val="000000"/>
          <w:w w:val="90"/>
          <w:sz w:val="26"/>
          <w:szCs w:val="26"/>
        </w:rPr>
        <w:t>испыты</w:t>
      </w:r>
      <w:r w:rsidRPr="00BE40ED">
        <w:rPr>
          <w:color w:val="000000"/>
          <w:w w:val="90"/>
          <w:sz w:val="26"/>
          <w:szCs w:val="26"/>
        </w:rPr>
        <w:t>вающим трудности в освоении ос</w:t>
      </w:r>
      <w:r w:rsidR="00F5259C" w:rsidRPr="00BE40ED">
        <w:rPr>
          <w:color w:val="000000"/>
          <w:w w:val="90"/>
          <w:sz w:val="26"/>
          <w:szCs w:val="26"/>
        </w:rPr>
        <w:t>новны</w:t>
      </w:r>
      <w:r w:rsidRPr="00BE40ED">
        <w:rPr>
          <w:color w:val="000000"/>
          <w:w w:val="90"/>
          <w:sz w:val="26"/>
          <w:szCs w:val="26"/>
        </w:rPr>
        <w:t xml:space="preserve">х общеобразовательных программ, </w:t>
      </w:r>
      <w:r w:rsidR="00F5259C" w:rsidRPr="00BE40ED">
        <w:rPr>
          <w:color w:val="000000"/>
          <w:sz w:val="26"/>
          <w:szCs w:val="26"/>
        </w:rPr>
        <w:t>развитии и социальной адаптации</w:t>
      </w:r>
      <w:r w:rsidRPr="00BE40ED">
        <w:rPr>
          <w:color w:val="000000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lastRenderedPageBreak/>
        <w:t>не более 6-8</w:t>
      </w:r>
      <w:r w:rsidRPr="00BE40ED">
        <w:rPr>
          <w:color w:val="000000"/>
          <w:spacing w:val="-31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человек;</w:t>
      </w:r>
    </w:p>
    <w:p w14:paraId="678128E1" w14:textId="77777777" w:rsidR="008B47D5" w:rsidRPr="00BE40ED" w:rsidRDefault="008B47D5" w:rsidP="008B47D5">
      <w:pPr>
        <w:pStyle w:val="a5"/>
        <w:tabs>
          <w:tab w:val="left" w:pos="1494"/>
        </w:tabs>
        <w:kinsoku w:val="0"/>
        <w:overflowPunct w:val="0"/>
        <w:spacing w:line="268" w:lineRule="auto"/>
        <w:ind w:right="450"/>
        <w:rPr>
          <w:color w:val="000000"/>
          <w:sz w:val="26"/>
          <w:szCs w:val="26"/>
        </w:rPr>
      </w:pPr>
    </w:p>
    <w:p w14:paraId="610A1EAC" w14:textId="77777777" w:rsidR="008B47D5" w:rsidRPr="00BE40ED" w:rsidRDefault="008B47D5" w:rsidP="008B47D5">
      <w:pPr>
        <w:pStyle w:val="a5"/>
        <w:tabs>
          <w:tab w:val="left" w:pos="1494"/>
        </w:tabs>
        <w:kinsoku w:val="0"/>
        <w:overflowPunct w:val="0"/>
        <w:spacing w:line="268" w:lineRule="auto"/>
        <w:ind w:right="450"/>
        <w:rPr>
          <w:color w:val="000000"/>
          <w:sz w:val="26"/>
          <w:szCs w:val="26"/>
        </w:rPr>
      </w:pPr>
    </w:p>
    <w:p w14:paraId="5C478BA4" w14:textId="77777777" w:rsidR="002D4389" w:rsidRPr="00BE40ED" w:rsidRDefault="00F5259C" w:rsidP="002D4389">
      <w:pPr>
        <w:pStyle w:val="a5"/>
        <w:numPr>
          <w:ilvl w:val="0"/>
          <w:numId w:val="6"/>
        </w:numPr>
        <w:tabs>
          <w:tab w:val="left" w:pos="1509"/>
        </w:tabs>
        <w:kinsoku w:val="0"/>
        <w:overflowPunct w:val="0"/>
        <w:spacing w:line="268" w:lineRule="auto"/>
        <w:ind w:left="205" w:right="445" w:firstLine="649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для учащихся, имеющих риск возникновения</w:t>
      </w:r>
      <w:r w:rsidR="002D4389" w:rsidRPr="00BE40ED">
        <w:rPr>
          <w:color w:val="000000"/>
          <w:sz w:val="26"/>
          <w:szCs w:val="26"/>
        </w:rPr>
        <w:t xml:space="preserve"> нарушений речи, </w:t>
      </w:r>
      <w:r w:rsidRPr="00BE40ED">
        <w:rPr>
          <w:color w:val="000000"/>
          <w:w w:val="95"/>
          <w:sz w:val="26"/>
          <w:szCs w:val="26"/>
        </w:rPr>
        <w:t>выявленный по итогам лoгoпeдиче</w:t>
      </w:r>
      <w:r w:rsidR="002D4389" w:rsidRPr="00BE40ED">
        <w:rPr>
          <w:color w:val="000000"/>
          <w:w w:val="95"/>
          <w:sz w:val="26"/>
          <w:szCs w:val="26"/>
        </w:rPr>
        <w:t xml:space="preserve">cкoй диагностики, предельная наполняемость группы определяется программой психолого-педагогического сопровождения, </w:t>
      </w:r>
      <w:r w:rsidR="002D4389" w:rsidRPr="00BE40ED">
        <w:rPr>
          <w:color w:val="000000"/>
          <w:sz w:val="26"/>
          <w:szCs w:val="26"/>
        </w:rPr>
        <w:t>разработанной и утвержденной</w:t>
      </w:r>
      <w:r w:rsidR="002D4389" w:rsidRPr="00BE40ED">
        <w:rPr>
          <w:color w:val="000000"/>
          <w:spacing w:val="2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Организацией.</w:t>
      </w:r>
    </w:p>
    <w:p w14:paraId="3FC506A4" w14:textId="77777777" w:rsidR="002D4389" w:rsidRPr="00BE40ED" w:rsidRDefault="002D4389" w:rsidP="002D4389">
      <w:pPr>
        <w:pStyle w:val="a3"/>
        <w:kinsoku w:val="0"/>
        <w:overflowPunct w:val="0"/>
        <w:rPr>
          <w:color w:val="000000"/>
        </w:rPr>
      </w:pPr>
    </w:p>
    <w:p w14:paraId="049CA948" w14:textId="77777777" w:rsidR="00C66682" w:rsidRPr="00BE40ED" w:rsidRDefault="00C66682" w:rsidP="002D4389">
      <w:pPr>
        <w:pStyle w:val="a3"/>
        <w:kinsoku w:val="0"/>
        <w:overflowPunct w:val="0"/>
        <w:rPr>
          <w:color w:val="000000"/>
        </w:rPr>
      </w:pPr>
    </w:p>
    <w:p w14:paraId="0916F19F" w14:textId="77777777" w:rsidR="00C66682" w:rsidRPr="00BE40ED" w:rsidRDefault="00C66682" w:rsidP="002D4389">
      <w:pPr>
        <w:pStyle w:val="a3"/>
        <w:kinsoku w:val="0"/>
        <w:overflowPunct w:val="0"/>
        <w:rPr>
          <w:color w:val="000000"/>
        </w:rPr>
      </w:pPr>
    </w:p>
    <w:p w14:paraId="504018A8" w14:textId="77777777" w:rsidR="00C66682" w:rsidRPr="00BE40ED" w:rsidRDefault="00C66682" w:rsidP="00C66682">
      <w:pPr>
        <w:pStyle w:val="a3"/>
        <w:kinsoku w:val="0"/>
        <w:overflowPunct w:val="0"/>
        <w:spacing w:before="66"/>
        <w:ind w:right="291"/>
        <w:rPr>
          <w:color w:val="000000"/>
          <w:w w:val="73"/>
        </w:rPr>
      </w:pPr>
    </w:p>
    <w:p w14:paraId="45FED234" w14:textId="77777777" w:rsidR="00C66682" w:rsidRPr="00BE40ED" w:rsidRDefault="00C66682" w:rsidP="00C66682">
      <w:pPr>
        <w:pStyle w:val="11"/>
        <w:kinsoku w:val="0"/>
        <w:overflowPunct w:val="0"/>
        <w:spacing w:before="105"/>
        <w:ind w:right="498"/>
        <w:jc w:val="right"/>
        <w:outlineLvl w:val="9"/>
        <w:rPr>
          <w:b/>
          <w:color w:val="000000"/>
          <w:w w:val="95"/>
          <w:sz w:val="28"/>
          <w:szCs w:val="28"/>
        </w:rPr>
      </w:pPr>
      <w:r w:rsidRPr="00BE40ED">
        <w:rPr>
          <w:b/>
          <w:color w:val="000000"/>
          <w:w w:val="95"/>
          <w:sz w:val="28"/>
          <w:szCs w:val="28"/>
        </w:rPr>
        <w:t>Приложение №</w:t>
      </w:r>
      <w:r w:rsidRPr="00BE40ED">
        <w:rPr>
          <w:b/>
          <w:color w:val="000000"/>
          <w:spacing w:val="29"/>
          <w:w w:val="95"/>
          <w:sz w:val="28"/>
          <w:szCs w:val="28"/>
        </w:rPr>
        <w:t xml:space="preserve"> </w:t>
      </w:r>
      <w:r w:rsidRPr="00BE40ED">
        <w:rPr>
          <w:b/>
          <w:color w:val="000000"/>
          <w:w w:val="95"/>
          <w:sz w:val="28"/>
          <w:szCs w:val="28"/>
        </w:rPr>
        <w:t>1</w:t>
      </w:r>
    </w:p>
    <w:p w14:paraId="5BD2E151" w14:textId="77777777" w:rsidR="00C66682" w:rsidRPr="00BE40ED" w:rsidRDefault="00C66682" w:rsidP="00C66682">
      <w:pPr>
        <w:pStyle w:val="a3"/>
        <w:kinsoku w:val="0"/>
        <w:overflowPunct w:val="0"/>
        <w:spacing w:before="4"/>
        <w:rPr>
          <w:color w:val="000000"/>
          <w:sz w:val="28"/>
          <w:szCs w:val="28"/>
        </w:rPr>
      </w:pPr>
    </w:p>
    <w:p w14:paraId="441AC4C1" w14:textId="77777777" w:rsidR="003F0E78" w:rsidRPr="00BE40ED" w:rsidRDefault="003F0E78" w:rsidP="00C66682">
      <w:pPr>
        <w:pStyle w:val="a3"/>
        <w:kinsoku w:val="0"/>
        <w:overflowPunct w:val="0"/>
        <w:spacing w:before="4"/>
        <w:rPr>
          <w:color w:val="000000"/>
          <w:sz w:val="28"/>
          <w:szCs w:val="28"/>
        </w:rPr>
      </w:pPr>
    </w:p>
    <w:p w14:paraId="51FB0245" w14:textId="77777777" w:rsidR="003F0E78" w:rsidRPr="00BE40ED" w:rsidRDefault="003F0E78" w:rsidP="00C66682">
      <w:pPr>
        <w:pStyle w:val="a3"/>
        <w:kinsoku w:val="0"/>
        <w:overflowPunct w:val="0"/>
        <w:spacing w:before="4"/>
        <w:rPr>
          <w:color w:val="000000"/>
          <w:sz w:val="28"/>
          <w:szCs w:val="28"/>
        </w:rPr>
      </w:pPr>
    </w:p>
    <w:p w14:paraId="2592E8F6" w14:textId="77777777" w:rsidR="003F0E78" w:rsidRPr="00BE40ED" w:rsidRDefault="003F0E78" w:rsidP="00C66682">
      <w:pPr>
        <w:pStyle w:val="a3"/>
        <w:kinsoku w:val="0"/>
        <w:overflowPunct w:val="0"/>
        <w:spacing w:before="4"/>
        <w:rPr>
          <w:color w:val="000000"/>
          <w:sz w:val="28"/>
          <w:szCs w:val="28"/>
        </w:rPr>
      </w:pPr>
    </w:p>
    <w:p w14:paraId="0FFFDB52" w14:textId="77777777" w:rsidR="008B47D5" w:rsidRPr="00BE40ED" w:rsidRDefault="008B47D5" w:rsidP="00C66682">
      <w:pPr>
        <w:pStyle w:val="a3"/>
        <w:kinsoku w:val="0"/>
        <w:overflowPunct w:val="0"/>
        <w:spacing w:before="4"/>
        <w:rPr>
          <w:color w:val="000000"/>
          <w:sz w:val="28"/>
          <w:szCs w:val="28"/>
        </w:rPr>
      </w:pPr>
    </w:p>
    <w:p w14:paraId="658D83DF" w14:textId="77777777" w:rsidR="008B47D5" w:rsidRPr="00BE40ED" w:rsidRDefault="008B47D5" w:rsidP="00C66682">
      <w:pPr>
        <w:pStyle w:val="a3"/>
        <w:kinsoku w:val="0"/>
        <w:overflowPunct w:val="0"/>
        <w:spacing w:before="4"/>
        <w:rPr>
          <w:color w:val="000000"/>
          <w:sz w:val="28"/>
          <w:szCs w:val="28"/>
        </w:rPr>
      </w:pPr>
    </w:p>
    <w:p w14:paraId="0108ECDD" w14:textId="77777777" w:rsidR="00C66682" w:rsidRPr="00BE40ED" w:rsidRDefault="00FD13ED" w:rsidP="00C66682">
      <w:pPr>
        <w:pStyle w:val="a3"/>
        <w:kinsoku w:val="0"/>
        <w:overflowPunct w:val="0"/>
        <w:spacing w:before="88"/>
        <w:ind w:right="265"/>
        <w:jc w:val="center"/>
        <w:rPr>
          <w:b/>
          <w:color w:val="000000"/>
          <w:sz w:val="28"/>
          <w:szCs w:val="28"/>
        </w:rPr>
      </w:pPr>
      <w:r w:rsidRPr="00BE40ED">
        <w:rPr>
          <w:b/>
          <w:color w:val="000000"/>
          <w:sz w:val="28"/>
          <w:szCs w:val="28"/>
          <w:u w:val="single"/>
        </w:rPr>
        <w:t>Документация</w:t>
      </w:r>
      <w:r w:rsidR="00C66682" w:rsidRPr="00BE40ED">
        <w:rPr>
          <w:b/>
          <w:color w:val="000000"/>
          <w:sz w:val="28"/>
          <w:szCs w:val="28"/>
          <w:u w:val="single"/>
        </w:rPr>
        <w:t xml:space="preserve"> при оказании логопедической помощи</w:t>
      </w:r>
    </w:p>
    <w:p w14:paraId="4E738E82" w14:textId="77777777" w:rsidR="00C66682" w:rsidRPr="00BE40ED" w:rsidRDefault="00C66682" w:rsidP="00C66682">
      <w:pPr>
        <w:pStyle w:val="a3"/>
        <w:kinsoku w:val="0"/>
        <w:overflowPunct w:val="0"/>
        <w:spacing w:before="8"/>
        <w:rPr>
          <w:color w:val="000000"/>
          <w:sz w:val="28"/>
          <w:szCs w:val="28"/>
        </w:rPr>
      </w:pPr>
    </w:p>
    <w:p w14:paraId="422F0238" w14:textId="77777777" w:rsidR="00C66682" w:rsidRPr="00BE40ED" w:rsidRDefault="00C66682" w:rsidP="00C66682">
      <w:pPr>
        <w:pStyle w:val="a5"/>
        <w:numPr>
          <w:ilvl w:val="1"/>
          <w:numId w:val="5"/>
        </w:numPr>
        <w:tabs>
          <w:tab w:val="left" w:pos="1559"/>
        </w:tabs>
        <w:kinsoku w:val="0"/>
        <w:overflowPunct w:val="0"/>
        <w:ind w:left="1558" w:hanging="645"/>
        <w:jc w:val="left"/>
        <w:rPr>
          <w:color w:val="000000"/>
          <w:sz w:val="28"/>
          <w:szCs w:val="28"/>
        </w:rPr>
      </w:pPr>
      <w:r w:rsidRPr="00BE40ED">
        <w:rPr>
          <w:color w:val="000000"/>
          <w:sz w:val="28"/>
          <w:szCs w:val="28"/>
        </w:rPr>
        <w:t>Программ</w:t>
      </w:r>
      <w:r w:rsidR="005D279E" w:rsidRPr="00BE40ED">
        <w:rPr>
          <w:color w:val="000000"/>
          <w:sz w:val="28"/>
          <w:szCs w:val="28"/>
        </w:rPr>
        <w:t xml:space="preserve">ы </w:t>
      </w:r>
      <w:r w:rsidRPr="00BE40ED">
        <w:rPr>
          <w:color w:val="000000"/>
          <w:sz w:val="28"/>
          <w:szCs w:val="28"/>
        </w:rPr>
        <w:t>или планы логопедической</w:t>
      </w:r>
      <w:r w:rsidRPr="00BE40ED">
        <w:rPr>
          <w:color w:val="000000"/>
          <w:spacing w:val="6"/>
          <w:sz w:val="28"/>
          <w:szCs w:val="28"/>
        </w:rPr>
        <w:t xml:space="preserve"> </w:t>
      </w:r>
      <w:r w:rsidRPr="00BE40ED">
        <w:rPr>
          <w:color w:val="000000"/>
          <w:sz w:val="28"/>
          <w:szCs w:val="28"/>
        </w:rPr>
        <w:t>работы.</w:t>
      </w:r>
    </w:p>
    <w:p w14:paraId="2075005A" w14:textId="77777777" w:rsidR="00C66682" w:rsidRPr="00BE40ED" w:rsidRDefault="00C66682" w:rsidP="00C66682">
      <w:pPr>
        <w:pStyle w:val="11"/>
        <w:numPr>
          <w:ilvl w:val="1"/>
          <w:numId w:val="5"/>
        </w:numPr>
        <w:tabs>
          <w:tab w:val="left" w:pos="1566"/>
        </w:tabs>
        <w:kinsoku w:val="0"/>
        <w:overflowPunct w:val="0"/>
        <w:spacing w:before="145"/>
        <w:ind w:left="1565" w:hanging="642"/>
        <w:jc w:val="left"/>
        <w:outlineLvl w:val="9"/>
        <w:rPr>
          <w:color w:val="000000"/>
          <w:sz w:val="28"/>
          <w:szCs w:val="28"/>
        </w:rPr>
      </w:pPr>
      <w:r w:rsidRPr="00BE40ED">
        <w:rPr>
          <w:color w:val="000000"/>
          <w:sz w:val="28"/>
          <w:szCs w:val="28"/>
        </w:rPr>
        <w:t>Годовой план работы учителя-логопеда</w:t>
      </w:r>
      <w:r w:rsidRPr="00BE40ED">
        <w:rPr>
          <w:color w:val="000000"/>
          <w:spacing w:val="-47"/>
          <w:sz w:val="28"/>
          <w:szCs w:val="28"/>
        </w:rPr>
        <w:t xml:space="preserve"> </w:t>
      </w:r>
    </w:p>
    <w:p w14:paraId="439B46A6" w14:textId="77777777" w:rsidR="00C66682" w:rsidRPr="00BE40ED" w:rsidRDefault="00C66682" w:rsidP="00C66682">
      <w:pPr>
        <w:pStyle w:val="a5"/>
        <w:numPr>
          <w:ilvl w:val="1"/>
          <w:numId w:val="5"/>
        </w:numPr>
        <w:tabs>
          <w:tab w:val="left" w:pos="1581"/>
        </w:tabs>
        <w:kinsoku w:val="0"/>
        <w:overflowPunct w:val="0"/>
        <w:spacing w:before="151"/>
        <w:ind w:left="1580" w:hanging="647"/>
        <w:jc w:val="left"/>
        <w:rPr>
          <w:color w:val="000000"/>
          <w:sz w:val="28"/>
          <w:szCs w:val="28"/>
        </w:rPr>
      </w:pPr>
      <w:r w:rsidRPr="00BE40ED">
        <w:rPr>
          <w:color w:val="000000"/>
          <w:sz w:val="28"/>
          <w:szCs w:val="28"/>
        </w:rPr>
        <w:t>Расписание занятий</w:t>
      </w:r>
      <w:r w:rsidRPr="00BE40ED">
        <w:rPr>
          <w:color w:val="000000"/>
          <w:spacing w:val="11"/>
          <w:sz w:val="28"/>
          <w:szCs w:val="28"/>
        </w:rPr>
        <w:t xml:space="preserve"> </w:t>
      </w:r>
      <w:r w:rsidR="00AF0221" w:rsidRPr="00BE40ED">
        <w:rPr>
          <w:color w:val="000000"/>
          <w:sz w:val="28"/>
          <w:szCs w:val="28"/>
        </w:rPr>
        <w:t>учителя-логопеда</w:t>
      </w:r>
    </w:p>
    <w:p w14:paraId="36F232DC" w14:textId="77777777" w:rsidR="00C66682" w:rsidRPr="00BE40ED" w:rsidRDefault="00C66682" w:rsidP="00C66682">
      <w:pPr>
        <w:pStyle w:val="a5"/>
        <w:numPr>
          <w:ilvl w:val="1"/>
          <w:numId w:val="5"/>
        </w:numPr>
        <w:tabs>
          <w:tab w:val="left" w:pos="1581"/>
        </w:tabs>
        <w:kinsoku w:val="0"/>
        <w:overflowPunct w:val="0"/>
        <w:spacing w:before="154" w:line="352" w:lineRule="auto"/>
        <w:ind w:left="289" w:right="510" w:firstLine="644"/>
        <w:jc w:val="left"/>
        <w:rPr>
          <w:color w:val="000000"/>
          <w:sz w:val="28"/>
          <w:szCs w:val="28"/>
        </w:rPr>
      </w:pPr>
      <w:r w:rsidRPr="00BE40ED">
        <w:rPr>
          <w:color w:val="000000"/>
          <w:sz w:val="28"/>
          <w:szCs w:val="28"/>
        </w:rPr>
        <w:t>Индивидуальные карты речевого развития обучающихся, получающих логопедическую</w:t>
      </w:r>
      <w:r w:rsidRPr="00BE40ED">
        <w:rPr>
          <w:color w:val="000000"/>
          <w:spacing w:val="-8"/>
          <w:sz w:val="28"/>
          <w:szCs w:val="28"/>
        </w:rPr>
        <w:t xml:space="preserve"> </w:t>
      </w:r>
      <w:r w:rsidRPr="00BE40ED">
        <w:rPr>
          <w:color w:val="000000"/>
          <w:sz w:val="28"/>
          <w:szCs w:val="28"/>
        </w:rPr>
        <w:t>помощь.</w:t>
      </w:r>
    </w:p>
    <w:p w14:paraId="0495F2A0" w14:textId="77777777" w:rsidR="00C66682" w:rsidRPr="00BE40ED" w:rsidRDefault="00C66682" w:rsidP="00C66682">
      <w:pPr>
        <w:pStyle w:val="a5"/>
        <w:numPr>
          <w:ilvl w:val="1"/>
          <w:numId w:val="5"/>
        </w:numPr>
        <w:tabs>
          <w:tab w:val="left" w:pos="1590"/>
        </w:tabs>
        <w:kinsoku w:val="0"/>
        <w:overflowPunct w:val="0"/>
        <w:spacing w:line="297" w:lineRule="exact"/>
        <w:ind w:left="1589" w:hanging="651"/>
        <w:jc w:val="left"/>
        <w:rPr>
          <w:color w:val="000000"/>
          <w:sz w:val="28"/>
          <w:szCs w:val="28"/>
        </w:rPr>
      </w:pPr>
      <w:r w:rsidRPr="00BE40ED">
        <w:rPr>
          <w:color w:val="000000"/>
          <w:sz w:val="28"/>
          <w:szCs w:val="28"/>
        </w:rPr>
        <w:t>Журнал учета посещаемости логопедических</w:t>
      </w:r>
      <w:r w:rsidRPr="00BE40ED">
        <w:rPr>
          <w:color w:val="000000"/>
          <w:spacing w:val="-42"/>
          <w:sz w:val="28"/>
          <w:szCs w:val="28"/>
        </w:rPr>
        <w:t xml:space="preserve"> </w:t>
      </w:r>
      <w:r w:rsidRPr="00BE40ED">
        <w:rPr>
          <w:color w:val="000000"/>
          <w:sz w:val="28"/>
          <w:szCs w:val="28"/>
        </w:rPr>
        <w:t>занятий.</w:t>
      </w:r>
    </w:p>
    <w:p w14:paraId="0789894B" w14:textId="77777777" w:rsidR="00C66682" w:rsidRPr="00BE40ED" w:rsidRDefault="00C66682" w:rsidP="00C66682">
      <w:pPr>
        <w:pStyle w:val="a5"/>
        <w:numPr>
          <w:ilvl w:val="1"/>
          <w:numId w:val="5"/>
        </w:numPr>
        <w:tabs>
          <w:tab w:val="left" w:pos="1598"/>
        </w:tabs>
        <w:kinsoku w:val="0"/>
        <w:overflowPunct w:val="0"/>
        <w:spacing w:before="147"/>
        <w:ind w:left="1597" w:hanging="657"/>
        <w:jc w:val="left"/>
        <w:rPr>
          <w:color w:val="000000"/>
          <w:sz w:val="28"/>
          <w:szCs w:val="28"/>
        </w:rPr>
      </w:pPr>
      <w:r w:rsidRPr="00BE40ED">
        <w:rPr>
          <w:color w:val="000000"/>
          <w:sz w:val="28"/>
          <w:szCs w:val="28"/>
        </w:rPr>
        <w:t>Отчетная документация по результатам логопедической</w:t>
      </w:r>
      <w:r w:rsidRPr="00BE40ED">
        <w:rPr>
          <w:color w:val="000000"/>
          <w:spacing w:val="27"/>
          <w:sz w:val="28"/>
          <w:szCs w:val="28"/>
        </w:rPr>
        <w:t xml:space="preserve"> </w:t>
      </w:r>
      <w:r w:rsidRPr="00BE40ED">
        <w:rPr>
          <w:color w:val="000000"/>
          <w:sz w:val="28"/>
          <w:szCs w:val="28"/>
        </w:rPr>
        <w:t>работы.</w:t>
      </w:r>
    </w:p>
    <w:p w14:paraId="4264B952" w14:textId="77777777" w:rsidR="00C66682" w:rsidRPr="00BE40ED" w:rsidRDefault="00C66682" w:rsidP="00C66682">
      <w:pPr>
        <w:rPr>
          <w:color w:val="000000"/>
          <w:sz w:val="28"/>
          <w:szCs w:val="28"/>
        </w:rPr>
      </w:pPr>
    </w:p>
    <w:p w14:paraId="2D2645AC" w14:textId="77777777" w:rsidR="00C66682" w:rsidRPr="00BE40ED" w:rsidRDefault="00C66682" w:rsidP="00C66682">
      <w:pPr>
        <w:rPr>
          <w:color w:val="000000"/>
          <w:sz w:val="28"/>
          <w:szCs w:val="28"/>
        </w:rPr>
      </w:pPr>
    </w:p>
    <w:p w14:paraId="304BAAE1" w14:textId="77777777" w:rsidR="00C66682" w:rsidRPr="00BE40ED" w:rsidRDefault="00C66682" w:rsidP="00C66682">
      <w:pPr>
        <w:rPr>
          <w:color w:val="000000"/>
          <w:sz w:val="28"/>
          <w:szCs w:val="28"/>
        </w:rPr>
      </w:pPr>
    </w:p>
    <w:p w14:paraId="61E759F2" w14:textId="77777777" w:rsidR="002D4389" w:rsidRPr="00BE40ED" w:rsidRDefault="002D4389" w:rsidP="00C66682">
      <w:pPr>
        <w:pStyle w:val="a3"/>
        <w:kinsoku w:val="0"/>
        <w:overflowPunct w:val="0"/>
        <w:spacing w:before="1" w:line="237" w:lineRule="auto"/>
        <w:ind w:right="483"/>
        <w:rPr>
          <w:color w:val="000000"/>
        </w:rPr>
        <w:sectPr w:rsidR="002D4389" w:rsidRPr="00BE40ED" w:rsidSect="00E5249B">
          <w:pgSz w:w="11900" w:h="16840"/>
          <w:pgMar w:top="0" w:right="540" w:bottom="280" w:left="1320" w:header="720" w:footer="720" w:gutter="0"/>
          <w:cols w:space="720"/>
          <w:noEndnote/>
        </w:sectPr>
      </w:pPr>
    </w:p>
    <w:p w14:paraId="03727B73" w14:textId="77777777" w:rsidR="005D6AE3" w:rsidRPr="00BE40ED" w:rsidRDefault="00AE0254" w:rsidP="00AE0254">
      <w:pPr>
        <w:pStyle w:val="11"/>
        <w:kinsoku w:val="0"/>
        <w:overflowPunct w:val="0"/>
        <w:spacing w:before="129" w:line="316" w:lineRule="exact"/>
        <w:ind w:right="458"/>
        <w:jc w:val="right"/>
        <w:outlineLvl w:val="9"/>
        <w:rPr>
          <w:b/>
          <w:color w:val="000000"/>
          <w:w w:val="95"/>
          <w:sz w:val="28"/>
          <w:szCs w:val="28"/>
        </w:rPr>
      </w:pPr>
      <w:r w:rsidRPr="00BE40ED">
        <w:rPr>
          <w:color w:val="000000"/>
          <w:w w:val="95"/>
          <w:sz w:val="28"/>
          <w:szCs w:val="28"/>
        </w:rPr>
        <w:lastRenderedPageBreak/>
        <w:t xml:space="preserve">                 </w:t>
      </w:r>
      <w:r w:rsidR="005D6AE3" w:rsidRPr="00BE40ED">
        <w:rPr>
          <w:color w:val="000000"/>
          <w:w w:val="95"/>
          <w:sz w:val="28"/>
          <w:szCs w:val="28"/>
        </w:rPr>
        <w:t xml:space="preserve">                                                                                                                   </w:t>
      </w:r>
      <w:r w:rsidR="003F0E78" w:rsidRPr="00BE40ED">
        <w:rPr>
          <w:color w:val="000000"/>
          <w:w w:val="95"/>
          <w:sz w:val="28"/>
          <w:szCs w:val="28"/>
        </w:rPr>
        <w:t xml:space="preserve">           </w:t>
      </w:r>
      <w:r w:rsidRPr="00BE40ED">
        <w:rPr>
          <w:color w:val="000000"/>
          <w:w w:val="95"/>
          <w:sz w:val="28"/>
          <w:szCs w:val="28"/>
        </w:rPr>
        <w:t xml:space="preserve">           </w:t>
      </w:r>
      <w:r w:rsidR="005D6AE3" w:rsidRPr="00BE40ED">
        <w:rPr>
          <w:b/>
          <w:color w:val="000000"/>
          <w:w w:val="95"/>
          <w:sz w:val="28"/>
          <w:szCs w:val="28"/>
        </w:rPr>
        <w:t>Приложение</w:t>
      </w:r>
      <w:r w:rsidR="005D6AE3" w:rsidRPr="00BE40ED">
        <w:rPr>
          <w:b/>
          <w:color w:val="000000"/>
          <w:spacing w:val="-28"/>
          <w:w w:val="95"/>
          <w:sz w:val="28"/>
          <w:szCs w:val="28"/>
        </w:rPr>
        <w:t xml:space="preserve"> </w:t>
      </w:r>
      <w:r w:rsidR="005D6AE3" w:rsidRPr="00BE40ED">
        <w:rPr>
          <w:b/>
          <w:color w:val="000000"/>
          <w:w w:val="95"/>
          <w:sz w:val="28"/>
          <w:szCs w:val="28"/>
        </w:rPr>
        <w:t>№ 2</w:t>
      </w:r>
    </w:p>
    <w:p w14:paraId="59F698C8" w14:textId="77777777" w:rsidR="003F0E78" w:rsidRPr="00BE40ED" w:rsidRDefault="003F0E78" w:rsidP="005D6AE3">
      <w:pPr>
        <w:pStyle w:val="a3"/>
        <w:kinsoku w:val="0"/>
        <w:overflowPunct w:val="0"/>
        <w:spacing w:before="3"/>
        <w:jc w:val="right"/>
        <w:rPr>
          <w:color w:val="000000"/>
          <w:sz w:val="28"/>
          <w:szCs w:val="28"/>
        </w:rPr>
      </w:pPr>
    </w:p>
    <w:p w14:paraId="64501EB9" w14:textId="77777777" w:rsidR="003F0E78" w:rsidRPr="00BE40ED" w:rsidRDefault="003F0E78" w:rsidP="003F0E78">
      <w:pPr>
        <w:pStyle w:val="a3"/>
        <w:kinsoku w:val="0"/>
        <w:overflowPunct w:val="0"/>
        <w:spacing w:before="66"/>
        <w:ind w:right="291"/>
        <w:rPr>
          <w:color w:val="000000"/>
          <w:w w:val="73"/>
        </w:rPr>
      </w:pPr>
    </w:p>
    <w:p w14:paraId="70B798E3" w14:textId="77777777" w:rsidR="003F0E78" w:rsidRPr="00BE40ED" w:rsidRDefault="003F0E78" w:rsidP="003F0E78">
      <w:pPr>
        <w:pStyle w:val="a3"/>
        <w:kinsoku w:val="0"/>
        <w:overflowPunct w:val="0"/>
        <w:spacing w:before="66"/>
        <w:ind w:right="291"/>
        <w:rPr>
          <w:color w:val="000000"/>
          <w:w w:val="73"/>
        </w:rPr>
      </w:pPr>
    </w:p>
    <w:p w14:paraId="4E713C11" w14:textId="77777777" w:rsidR="003F0E78" w:rsidRPr="00BE40ED" w:rsidRDefault="003F0E78" w:rsidP="003F0E78">
      <w:pPr>
        <w:pStyle w:val="a3"/>
        <w:kinsoku w:val="0"/>
        <w:overflowPunct w:val="0"/>
        <w:spacing w:before="66"/>
        <w:ind w:right="291"/>
        <w:rPr>
          <w:color w:val="000000"/>
          <w:w w:val="73"/>
        </w:rPr>
      </w:pPr>
    </w:p>
    <w:p w14:paraId="691A3EE6" w14:textId="77777777" w:rsidR="003F0E78" w:rsidRPr="00BE40ED" w:rsidRDefault="003F0E78" w:rsidP="003F0E78">
      <w:pPr>
        <w:pStyle w:val="a3"/>
        <w:kinsoku w:val="0"/>
        <w:overflowPunct w:val="0"/>
        <w:spacing w:before="66"/>
        <w:ind w:right="291"/>
        <w:rPr>
          <w:color w:val="000000"/>
          <w:w w:val="73"/>
        </w:rPr>
      </w:pPr>
    </w:p>
    <w:p w14:paraId="2EEBFEE2" w14:textId="77777777" w:rsidR="003F0E78" w:rsidRPr="00BE40ED" w:rsidRDefault="00C14698" w:rsidP="003F0E78">
      <w:pPr>
        <w:pStyle w:val="11"/>
        <w:kinsoku w:val="0"/>
        <w:overflowPunct w:val="0"/>
        <w:spacing w:line="307" w:lineRule="exact"/>
        <w:ind w:right="504"/>
        <w:jc w:val="right"/>
        <w:outlineLvl w:val="9"/>
        <w:rPr>
          <w:color w:val="000000"/>
        </w:rPr>
      </w:pPr>
      <w:r>
        <w:rPr>
          <w:color w:val="000000"/>
        </w:rPr>
        <w:t xml:space="preserve">Директору </w:t>
      </w:r>
      <w:r>
        <w:rPr>
          <w:color w:val="000000"/>
        </w:rPr>
        <w:br/>
        <w:t>Погорельской основной школы</w:t>
      </w:r>
      <w:r>
        <w:rPr>
          <w:color w:val="000000"/>
        </w:rPr>
        <w:br/>
        <w:t>Углановой Г.В.</w:t>
      </w:r>
    </w:p>
    <w:p w14:paraId="2E9DEB36" w14:textId="77777777" w:rsidR="003F0E78" w:rsidRPr="00BE40ED" w:rsidRDefault="003F0E78" w:rsidP="003F0E78">
      <w:pPr>
        <w:pStyle w:val="11"/>
        <w:kinsoku w:val="0"/>
        <w:overflowPunct w:val="0"/>
        <w:spacing w:line="307" w:lineRule="exact"/>
        <w:ind w:right="504"/>
        <w:jc w:val="right"/>
        <w:outlineLvl w:val="9"/>
        <w:rPr>
          <w:color w:val="000000"/>
        </w:rPr>
      </w:pPr>
    </w:p>
    <w:p w14:paraId="7B55388D" w14:textId="77777777" w:rsidR="003F0E78" w:rsidRPr="00BE40ED" w:rsidRDefault="003F0E78" w:rsidP="003F0E78">
      <w:pPr>
        <w:pStyle w:val="11"/>
        <w:kinsoku w:val="0"/>
        <w:overflowPunct w:val="0"/>
        <w:spacing w:line="307" w:lineRule="exact"/>
        <w:ind w:right="504"/>
        <w:jc w:val="right"/>
        <w:outlineLvl w:val="9"/>
        <w:rPr>
          <w:color w:val="000000"/>
        </w:rPr>
      </w:pPr>
      <w:r w:rsidRPr="00BE40ED">
        <w:rPr>
          <w:color w:val="000000"/>
        </w:rPr>
        <w:t xml:space="preserve"> __________________________________</w:t>
      </w:r>
    </w:p>
    <w:p w14:paraId="0F67736F" w14:textId="77777777" w:rsidR="003F0E78" w:rsidRPr="00BE40ED" w:rsidRDefault="003F0E78" w:rsidP="003F0E78">
      <w:pPr>
        <w:pStyle w:val="11"/>
        <w:kinsoku w:val="0"/>
        <w:overflowPunct w:val="0"/>
        <w:spacing w:line="307" w:lineRule="exact"/>
        <w:ind w:right="504"/>
        <w:jc w:val="right"/>
        <w:outlineLvl w:val="9"/>
        <w:rPr>
          <w:color w:val="000000"/>
          <w:sz w:val="24"/>
          <w:szCs w:val="24"/>
        </w:rPr>
      </w:pPr>
      <w:r w:rsidRPr="00BE40ED">
        <w:rPr>
          <w:color w:val="000000"/>
          <w:sz w:val="24"/>
          <w:szCs w:val="24"/>
        </w:rPr>
        <w:t>ФИО родителя (законного представителя)</w:t>
      </w:r>
    </w:p>
    <w:p w14:paraId="0EC426B2" w14:textId="77777777" w:rsidR="003F0E78" w:rsidRPr="00BE40ED" w:rsidRDefault="003F0E78" w:rsidP="003F0E78">
      <w:pPr>
        <w:pStyle w:val="a3"/>
        <w:kinsoku w:val="0"/>
        <w:overflowPunct w:val="0"/>
        <w:jc w:val="right"/>
        <w:rPr>
          <w:color w:val="000000"/>
          <w:sz w:val="24"/>
          <w:szCs w:val="24"/>
        </w:rPr>
      </w:pPr>
    </w:p>
    <w:p w14:paraId="160D2514" w14:textId="77777777" w:rsidR="003F0E78" w:rsidRPr="00BE40ED" w:rsidRDefault="003F0E78" w:rsidP="003F0E78">
      <w:pPr>
        <w:pStyle w:val="a3"/>
        <w:kinsoku w:val="0"/>
        <w:overflowPunct w:val="0"/>
        <w:rPr>
          <w:color w:val="000000"/>
          <w:sz w:val="30"/>
          <w:szCs w:val="30"/>
        </w:rPr>
      </w:pPr>
    </w:p>
    <w:p w14:paraId="11541C67" w14:textId="77777777" w:rsidR="003F0E78" w:rsidRPr="00BE40ED" w:rsidRDefault="003F0E78" w:rsidP="003F0E78">
      <w:pPr>
        <w:pStyle w:val="a3"/>
        <w:kinsoku w:val="0"/>
        <w:overflowPunct w:val="0"/>
        <w:rPr>
          <w:color w:val="000000"/>
          <w:sz w:val="30"/>
          <w:szCs w:val="30"/>
        </w:rPr>
      </w:pPr>
    </w:p>
    <w:p w14:paraId="62D24E5E" w14:textId="77777777" w:rsidR="003F0E78" w:rsidRPr="00BE40ED" w:rsidRDefault="003F0E78" w:rsidP="003F0E78">
      <w:pPr>
        <w:pStyle w:val="a3"/>
        <w:kinsoku w:val="0"/>
        <w:overflowPunct w:val="0"/>
        <w:rPr>
          <w:color w:val="000000"/>
          <w:sz w:val="30"/>
          <w:szCs w:val="30"/>
        </w:rPr>
      </w:pPr>
    </w:p>
    <w:p w14:paraId="391559C5" w14:textId="77777777" w:rsidR="003F0E78" w:rsidRPr="00BE40ED" w:rsidRDefault="003F0E78" w:rsidP="003F0E78">
      <w:pPr>
        <w:pStyle w:val="a3"/>
        <w:kinsoku w:val="0"/>
        <w:overflowPunct w:val="0"/>
        <w:spacing w:before="246" w:line="232" w:lineRule="auto"/>
        <w:ind w:right="2531"/>
        <w:jc w:val="center"/>
        <w:rPr>
          <w:b/>
          <w:color w:val="000000"/>
        </w:rPr>
      </w:pPr>
      <w:r w:rsidRPr="00BE40ED">
        <w:rPr>
          <w:b/>
          <w:color w:val="000000"/>
        </w:rPr>
        <w:t xml:space="preserve">                    Согласие родителя (законного представителя)    </w:t>
      </w:r>
      <w:r w:rsidRPr="00BE40ED">
        <w:rPr>
          <w:b/>
          <w:color w:val="000000"/>
          <w:sz w:val="27"/>
          <w:szCs w:val="27"/>
        </w:rPr>
        <w:t xml:space="preserve">обучающегося на проведение </w:t>
      </w:r>
      <w:r w:rsidRPr="00BE40ED">
        <w:rPr>
          <w:b/>
          <w:color w:val="000000"/>
          <w:sz w:val="27"/>
          <w:szCs w:val="27"/>
        </w:rPr>
        <w:br/>
      </w:r>
      <w:r w:rsidRPr="00BE40ED">
        <w:rPr>
          <w:b/>
          <w:color w:val="000000"/>
        </w:rPr>
        <w:t xml:space="preserve">                        логопедической диагностики обучающегося</w:t>
      </w:r>
    </w:p>
    <w:p w14:paraId="0321AA72" w14:textId="77777777" w:rsidR="003F0E78" w:rsidRPr="00BE40ED" w:rsidRDefault="003F0E78" w:rsidP="003F0E78">
      <w:pPr>
        <w:pStyle w:val="a3"/>
        <w:kinsoku w:val="0"/>
        <w:overflowPunct w:val="0"/>
        <w:jc w:val="center"/>
        <w:rPr>
          <w:b/>
          <w:color w:val="000000"/>
          <w:sz w:val="20"/>
          <w:szCs w:val="20"/>
        </w:rPr>
      </w:pPr>
    </w:p>
    <w:p w14:paraId="3D947CA7" w14:textId="77777777" w:rsidR="003F0E78" w:rsidRPr="00BE40ED" w:rsidRDefault="003F0E78" w:rsidP="003F0E78">
      <w:pPr>
        <w:pStyle w:val="a3"/>
        <w:kinsoku w:val="0"/>
        <w:overflowPunct w:val="0"/>
        <w:rPr>
          <w:b/>
          <w:color w:val="000000"/>
          <w:sz w:val="20"/>
          <w:szCs w:val="20"/>
        </w:rPr>
      </w:pPr>
    </w:p>
    <w:p w14:paraId="047EF714" w14:textId="77777777" w:rsidR="003F0E78" w:rsidRPr="00BE40ED" w:rsidRDefault="003F0E78" w:rsidP="003F0E78">
      <w:pPr>
        <w:pStyle w:val="a3"/>
        <w:kinsoku w:val="0"/>
        <w:overflowPunct w:val="0"/>
        <w:rPr>
          <w:color w:val="000000"/>
          <w:sz w:val="20"/>
          <w:szCs w:val="20"/>
        </w:rPr>
      </w:pPr>
    </w:p>
    <w:p w14:paraId="15D96DAB" w14:textId="2C7C316C" w:rsidR="003F0E78" w:rsidRPr="00BE40ED" w:rsidRDefault="002376FB" w:rsidP="003F0E78">
      <w:pPr>
        <w:pStyle w:val="a3"/>
        <w:kinsoku w:val="0"/>
        <w:overflowPunct w:val="0"/>
        <w:spacing w:before="3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51584" behindDoc="0" locked="0" layoutInCell="0" allowOverlap="1" wp14:anchorId="12EBFD20" wp14:editId="252235F1">
                <wp:simplePos x="0" y="0"/>
                <wp:positionH relativeFrom="page">
                  <wp:posOffset>1275080</wp:posOffset>
                </wp:positionH>
                <wp:positionV relativeFrom="paragraph">
                  <wp:posOffset>222885</wp:posOffset>
                </wp:positionV>
                <wp:extent cx="5658485" cy="0"/>
                <wp:effectExtent l="8255" t="10160" r="10160" b="8890"/>
                <wp:wrapTopAndBottom/>
                <wp:docPr id="2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8485" cy="0"/>
                        </a:xfrm>
                        <a:custGeom>
                          <a:avLst/>
                          <a:gdLst>
                            <a:gd name="T0" fmla="*/ 0 w 8912"/>
                            <a:gd name="T1" fmla="*/ 0 h 20"/>
                            <a:gd name="T2" fmla="*/ 8912 w 89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12" h="20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121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DC9D4" id="Freeform 15" o:spid="_x0000_s1026" style="position:absolute;margin-left:100.4pt;margin-top:17.55pt;width:445.55pt;height:0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" o:allowincell="f" path="m,l8912,e" filled="f" strokeweight=".33817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</w:p>
    <w:p w14:paraId="515103D3" w14:textId="77777777" w:rsidR="003F0E78" w:rsidRPr="00BE40ED" w:rsidRDefault="003F0E78" w:rsidP="003F0E78">
      <w:pPr>
        <w:pStyle w:val="a3"/>
        <w:kinsoku w:val="0"/>
        <w:overflowPunct w:val="0"/>
        <w:ind w:right="157"/>
        <w:rPr>
          <w:i/>
          <w:iCs/>
          <w:color w:val="000000"/>
          <w:sz w:val="24"/>
          <w:szCs w:val="24"/>
        </w:rPr>
      </w:pPr>
      <w:r w:rsidRPr="00BE40ED">
        <w:rPr>
          <w:i/>
          <w:iCs/>
          <w:color w:val="000000"/>
          <w:sz w:val="24"/>
          <w:szCs w:val="24"/>
        </w:rPr>
        <w:t>ФИО родителя (законного представителя) обучающегося</w:t>
      </w:r>
    </w:p>
    <w:p w14:paraId="2C0C932A" w14:textId="77777777" w:rsidR="003F0E78" w:rsidRPr="00BE40ED" w:rsidRDefault="003F0E78" w:rsidP="003F0E78">
      <w:pPr>
        <w:pStyle w:val="a3"/>
        <w:kinsoku w:val="0"/>
        <w:overflowPunct w:val="0"/>
        <w:rPr>
          <w:i/>
          <w:iCs/>
          <w:color w:val="000000"/>
        </w:rPr>
      </w:pPr>
    </w:p>
    <w:p w14:paraId="7976801B" w14:textId="77777777" w:rsidR="003F0E78" w:rsidRPr="00BE40ED" w:rsidRDefault="003F0E78" w:rsidP="003F0E78">
      <w:pPr>
        <w:pStyle w:val="a3"/>
        <w:tabs>
          <w:tab w:val="left" w:pos="9325"/>
        </w:tabs>
        <w:kinsoku w:val="0"/>
        <w:overflowPunct w:val="0"/>
        <w:spacing w:line="297" w:lineRule="exact"/>
        <w:ind w:right="44"/>
        <w:rPr>
          <w:color w:val="000000"/>
          <w:w w:val="99"/>
        </w:rPr>
      </w:pPr>
      <w:r w:rsidRPr="00BE40ED">
        <w:rPr>
          <w:color w:val="000000"/>
          <w:w w:val="95"/>
        </w:rPr>
        <w:t>являюсь  родителем  (законным</w:t>
      </w:r>
      <w:r w:rsidRPr="00BE40ED">
        <w:rPr>
          <w:color w:val="000000"/>
          <w:spacing w:val="-7"/>
          <w:w w:val="95"/>
        </w:rPr>
        <w:t xml:space="preserve"> </w:t>
      </w:r>
      <w:r w:rsidRPr="00BE40ED">
        <w:rPr>
          <w:color w:val="000000"/>
          <w:w w:val="95"/>
        </w:rPr>
        <w:t>представителем)</w:t>
      </w:r>
      <w:r w:rsidRPr="00BE40ED">
        <w:rPr>
          <w:color w:val="000000"/>
          <w:spacing w:val="15"/>
        </w:rPr>
        <w:t xml:space="preserve"> </w:t>
      </w:r>
      <w:r w:rsidRPr="00BE40ED">
        <w:rPr>
          <w:color w:val="000000"/>
          <w:w w:val="99"/>
          <w:u w:val="single"/>
        </w:rPr>
        <w:t xml:space="preserve"> </w:t>
      </w:r>
      <w:r w:rsidRPr="00BE40ED">
        <w:rPr>
          <w:color w:val="000000"/>
          <w:u w:val="single"/>
        </w:rPr>
        <w:tab/>
      </w:r>
    </w:p>
    <w:p w14:paraId="521D8172" w14:textId="77777777" w:rsidR="003F0E78" w:rsidRPr="00BE40ED" w:rsidRDefault="003F0E78" w:rsidP="003F0E78">
      <w:pPr>
        <w:pStyle w:val="a3"/>
        <w:kinsoku w:val="0"/>
        <w:overflowPunct w:val="0"/>
        <w:spacing w:line="262" w:lineRule="exact"/>
        <w:ind w:left="1634"/>
        <w:rPr>
          <w:i/>
          <w:iCs/>
          <w:color w:val="000000"/>
          <w:sz w:val="24"/>
          <w:szCs w:val="24"/>
        </w:rPr>
      </w:pPr>
      <w:r w:rsidRPr="00BE40ED">
        <w:rPr>
          <w:i/>
          <w:iCs/>
          <w:color w:val="000000"/>
          <w:sz w:val="24"/>
          <w:szCs w:val="24"/>
        </w:rPr>
        <w:t>(нужное подчеркнуть)</w:t>
      </w:r>
    </w:p>
    <w:p w14:paraId="50FBD325" w14:textId="77777777" w:rsidR="003F0E78" w:rsidRPr="00BE40ED" w:rsidRDefault="003F0E78" w:rsidP="003F0E78">
      <w:pPr>
        <w:pStyle w:val="a3"/>
        <w:kinsoku w:val="0"/>
        <w:overflowPunct w:val="0"/>
        <w:spacing w:before="2"/>
        <w:rPr>
          <w:i/>
          <w:iCs/>
          <w:color w:val="000000"/>
          <w:sz w:val="24"/>
          <w:szCs w:val="24"/>
        </w:rPr>
      </w:pPr>
    </w:p>
    <w:p w14:paraId="67E01F63" w14:textId="037C7976" w:rsidR="003F0E78" w:rsidRPr="00BE40ED" w:rsidRDefault="002376FB" w:rsidP="003F0E78">
      <w:pPr>
        <w:pStyle w:val="a3"/>
        <w:kinsoku w:val="0"/>
        <w:overflowPunct w:val="0"/>
        <w:spacing w:before="2"/>
        <w:rPr>
          <w:i/>
          <w:iCs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52608" behindDoc="0" locked="0" layoutInCell="0" allowOverlap="1" wp14:anchorId="025A6A34" wp14:editId="171B0ADD">
                <wp:simplePos x="0" y="0"/>
                <wp:positionH relativeFrom="page">
                  <wp:posOffset>1080135</wp:posOffset>
                </wp:positionH>
                <wp:positionV relativeFrom="paragraph">
                  <wp:posOffset>189230</wp:posOffset>
                </wp:positionV>
                <wp:extent cx="5816600" cy="0"/>
                <wp:effectExtent l="13335" t="15875" r="18415" b="12700"/>
                <wp:wrapTopAndBottom/>
                <wp:docPr id="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6600" cy="0"/>
                        </a:xfrm>
                        <a:custGeom>
                          <a:avLst/>
                          <a:gdLst>
                            <a:gd name="T0" fmla="*/ 0 w 9161"/>
                            <a:gd name="T1" fmla="*/ 0 h 20"/>
                            <a:gd name="T2" fmla="*/ 9161 w 91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61" h="20">
                              <a:moveTo>
                                <a:pt x="0" y="0"/>
                              </a:moveTo>
                              <a:lnTo>
                                <a:pt x="9161" y="0"/>
                              </a:lnTo>
                            </a:path>
                          </a:pathLst>
                        </a:custGeom>
                        <a:noFill/>
                        <a:ln w="182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DF39E" id="Freeform 16" o:spid="_x0000_s1026" style="position:absolute;margin-left:85.05pt;margin-top:14.9pt;width:458pt;height:0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" o:allowincell="f" path="m,l9161,e" filled="f" strokeweight=".50725mm">
                <v:path arrowok="t" o:connecttype="custom" o:connectlocs="0,0;5816600,0" o:connectangles="0,0"/>
                <w10:wrap type="topAndBottom" anchorx="page"/>
              </v:shape>
            </w:pict>
          </mc:Fallback>
        </mc:AlternateContent>
      </w: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61A8FB7F" wp14:editId="4BEE8FDF">
                <wp:simplePos x="0" y="0"/>
                <wp:positionH relativeFrom="page">
                  <wp:posOffset>1101725</wp:posOffset>
                </wp:positionH>
                <wp:positionV relativeFrom="paragraph">
                  <wp:posOffset>362585</wp:posOffset>
                </wp:positionV>
                <wp:extent cx="5810885" cy="0"/>
                <wp:effectExtent l="6350" t="8255" r="12065" b="10795"/>
                <wp:wrapTopAndBottom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885" cy="0"/>
                        </a:xfrm>
                        <a:custGeom>
                          <a:avLst/>
                          <a:gdLst>
                            <a:gd name="T0" fmla="*/ 0 w 9152"/>
                            <a:gd name="T1" fmla="*/ 0 h 20"/>
                            <a:gd name="T2" fmla="*/ 9152 w 915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52" h="20">
                              <a:moveTo>
                                <a:pt x="0" y="0"/>
                              </a:moveTo>
                              <a:lnTo>
                                <a:pt x="9152" y="0"/>
                              </a:lnTo>
                            </a:path>
                          </a:pathLst>
                        </a:custGeom>
                        <a:noFill/>
                        <a:ln w="121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9734A" id="Freeform 17" o:spid="_x0000_s1026" style="position:absolute;margin-left:86.75pt;margin-top:28.55pt;width:457.55pt;height:0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" o:allowincell="f" path="m,l9152,e" filled="f" strokeweight=".33817mm">
                <v:path arrowok="t" o:connecttype="custom" o:connectlocs="0,0;5810885,0" o:connectangles="0,0"/>
                <w10:wrap type="topAndBottom" anchorx="page"/>
              </v:shape>
            </w:pict>
          </mc:Fallback>
        </mc:AlternateContent>
      </w:r>
    </w:p>
    <w:p w14:paraId="1C20F6DA" w14:textId="77777777" w:rsidR="003F0E78" w:rsidRPr="00BE40ED" w:rsidRDefault="003F0E78" w:rsidP="003F0E78">
      <w:pPr>
        <w:pStyle w:val="a3"/>
        <w:kinsoku w:val="0"/>
        <w:overflowPunct w:val="0"/>
        <w:ind w:right="125"/>
        <w:rPr>
          <w:i/>
          <w:iCs/>
          <w:color w:val="000000"/>
          <w:sz w:val="24"/>
          <w:szCs w:val="24"/>
        </w:rPr>
      </w:pPr>
      <w:r w:rsidRPr="00BE40ED">
        <w:rPr>
          <w:i/>
          <w:iCs/>
          <w:color w:val="000000"/>
          <w:sz w:val="24"/>
          <w:szCs w:val="24"/>
        </w:rPr>
        <w:t>ФИО ребенка,  группа, в которой обучается обучающийся, дата рождения (дата, месяц, год).</w:t>
      </w:r>
    </w:p>
    <w:p w14:paraId="37AAD386" w14:textId="77777777" w:rsidR="003F0E78" w:rsidRPr="00BE40ED" w:rsidRDefault="003F0E78" w:rsidP="003F0E78">
      <w:pPr>
        <w:pStyle w:val="a3"/>
        <w:kinsoku w:val="0"/>
        <w:overflowPunct w:val="0"/>
        <w:spacing w:before="4"/>
        <w:rPr>
          <w:i/>
          <w:iCs/>
          <w:color w:val="000000"/>
          <w:sz w:val="25"/>
          <w:szCs w:val="25"/>
        </w:rPr>
      </w:pPr>
    </w:p>
    <w:p w14:paraId="2F819CB7" w14:textId="77777777" w:rsidR="003F0E78" w:rsidRPr="00BE40ED" w:rsidRDefault="003F0E78" w:rsidP="003F0E78">
      <w:pPr>
        <w:pStyle w:val="a3"/>
        <w:kinsoku w:val="0"/>
        <w:overflowPunct w:val="0"/>
        <w:ind w:left="349"/>
        <w:rPr>
          <w:color w:val="000000"/>
        </w:rPr>
      </w:pPr>
      <w:r w:rsidRPr="00BE40ED">
        <w:rPr>
          <w:color w:val="000000"/>
        </w:rPr>
        <w:t>выражаю согласие на проведение логопедической диагностики моего ребенка.</w:t>
      </w:r>
    </w:p>
    <w:p w14:paraId="1A65D493" w14:textId="77777777" w:rsidR="003F0E78" w:rsidRPr="00BE40ED" w:rsidRDefault="003F0E78" w:rsidP="003F0E78">
      <w:pPr>
        <w:pStyle w:val="a3"/>
        <w:kinsoku w:val="0"/>
        <w:overflowPunct w:val="0"/>
        <w:spacing w:before="5"/>
        <w:rPr>
          <w:color w:val="000000"/>
          <w:sz w:val="29"/>
          <w:szCs w:val="29"/>
        </w:rPr>
      </w:pPr>
    </w:p>
    <w:p w14:paraId="4F98D8CD" w14:textId="0471110B" w:rsidR="003F0E78" w:rsidRPr="00BE40ED" w:rsidRDefault="002376FB" w:rsidP="003F0E78">
      <w:pPr>
        <w:pStyle w:val="a3"/>
        <w:tabs>
          <w:tab w:val="left" w:pos="864"/>
          <w:tab w:val="left" w:pos="2535"/>
          <w:tab w:val="left" w:pos="3234"/>
          <w:tab w:val="left" w:pos="9638"/>
        </w:tabs>
        <w:kinsoku w:val="0"/>
        <w:overflowPunct w:val="0"/>
        <w:spacing w:line="298" w:lineRule="exact"/>
        <w:ind w:left="361"/>
        <w:rPr>
          <w:color w:val="000000"/>
          <w:w w:val="99"/>
          <w:sz w:val="25"/>
          <w:szCs w:val="25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AC5103B" wp14:editId="607505EC">
                <wp:simplePos x="0" y="0"/>
                <wp:positionH relativeFrom="page">
                  <wp:posOffset>4323715</wp:posOffset>
                </wp:positionH>
                <wp:positionV relativeFrom="paragraph">
                  <wp:posOffset>41910</wp:posOffset>
                </wp:positionV>
                <wp:extent cx="50800" cy="127000"/>
                <wp:effectExtent l="0" t="635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3DA0F" w14:textId="77777777" w:rsidR="003F0E78" w:rsidRDefault="005D7F39" w:rsidP="003F0E7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AA8232B" wp14:editId="5F59F8CB">
                                  <wp:extent cx="47625" cy="123825"/>
                                  <wp:effectExtent l="19050" t="0" r="952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713303" w14:textId="77777777" w:rsidR="003F0E78" w:rsidRDefault="003F0E78" w:rsidP="003F0E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5103B" id="Rectangle 18" o:spid="_x0000_s1027" style="position:absolute;left:0;text-align:left;margin-left:340.45pt;margin-top:3.3pt;width:4pt;height:10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" o:allowincell="f" filled="f" stroked="f">
                <v:textbox inset="0,0,0,0">
                  <w:txbxContent>
                    <w:p w14:paraId="2A23DA0F" w14:textId="77777777" w:rsidR="003F0E78" w:rsidRDefault="005D7F39" w:rsidP="003F0E78">
                      <w:pPr>
                        <w:widowControl/>
                        <w:autoSpaceDE/>
                        <w:autoSpaceDN/>
                        <w:adjustRightInd/>
                        <w:spacing w:line="2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AA8232B" wp14:editId="5F59F8CB">
                            <wp:extent cx="47625" cy="123825"/>
                            <wp:effectExtent l="19050" t="0" r="9525" b="0"/>
                            <wp:docPr id="3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713303" w14:textId="77777777" w:rsidR="003F0E78" w:rsidRDefault="003F0E78" w:rsidP="003F0E7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F0E78" w:rsidRPr="00BE40ED">
        <w:rPr>
          <w:color w:val="000000"/>
          <w:spacing w:val="19"/>
          <w:position w:val="1"/>
        </w:rPr>
        <w:t>«</w:t>
      </w:r>
      <w:r w:rsidR="003F0E78" w:rsidRPr="00BE40ED">
        <w:rPr>
          <w:color w:val="000000"/>
          <w:spacing w:val="19"/>
          <w:position w:val="1"/>
          <w:u w:val="single"/>
        </w:rPr>
        <w:t xml:space="preserve"> </w:t>
      </w:r>
      <w:r w:rsidR="003F0E78" w:rsidRPr="00BE40ED">
        <w:rPr>
          <w:color w:val="000000"/>
          <w:spacing w:val="19"/>
          <w:position w:val="1"/>
          <w:u w:val="single"/>
        </w:rPr>
        <w:tab/>
        <w:t xml:space="preserve">   </w:t>
      </w:r>
      <w:r w:rsidR="003F0E78" w:rsidRPr="00BE40ED">
        <w:rPr>
          <w:color w:val="000000"/>
          <w:position w:val="1"/>
        </w:rPr>
        <w:t>»</w:t>
      </w:r>
      <w:r w:rsidR="003F0E78" w:rsidRPr="00BE40ED">
        <w:rPr>
          <w:color w:val="000000"/>
          <w:position w:val="1"/>
          <w:u w:val="single"/>
        </w:rPr>
        <w:t xml:space="preserve"> </w:t>
      </w:r>
      <w:r w:rsidR="003F0E78" w:rsidRPr="00BE40ED">
        <w:rPr>
          <w:color w:val="000000"/>
          <w:position w:val="1"/>
          <w:u w:val="single"/>
        </w:rPr>
        <w:tab/>
      </w:r>
      <w:r w:rsidR="003F0E78" w:rsidRPr="00BE40ED">
        <w:rPr>
          <w:color w:val="000000"/>
          <w:spacing w:val="8"/>
          <w:sz w:val="25"/>
          <w:szCs w:val="25"/>
        </w:rPr>
        <w:t>20</w:t>
      </w:r>
      <w:r w:rsidR="003F0E78" w:rsidRPr="00BE40ED">
        <w:rPr>
          <w:color w:val="000000"/>
          <w:spacing w:val="8"/>
          <w:sz w:val="25"/>
          <w:szCs w:val="25"/>
          <w:u w:val="single"/>
        </w:rPr>
        <w:t xml:space="preserve"> </w:t>
      </w:r>
      <w:r w:rsidR="003F0E78" w:rsidRPr="00BE40ED">
        <w:rPr>
          <w:color w:val="000000"/>
          <w:spacing w:val="8"/>
          <w:sz w:val="25"/>
          <w:szCs w:val="25"/>
          <w:u w:val="single"/>
        </w:rPr>
        <w:tab/>
      </w:r>
      <w:r w:rsidR="003F0E78" w:rsidRPr="00BE40ED">
        <w:rPr>
          <w:color w:val="000000"/>
          <w:sz w:val="25"/>
          <w:szCs w:val="25"/>
        </w:rPr>
        <w:t>г.</w:t>
      </w:r>
      <w:r w:rsidR="003F0E78" w:rsidRPr="00BE40ED">
        <w:rPr>
          <w:color w:val="000000"/>
          <w:spacing w:val="5"/>
          <w:sz w:val="25"/>
          <w:szCs w:val="25"/>
        </w:rPr>
        <w:t xml:space="preserve"> </w:t>
      </w:r>
      <w:r w:rsidR="003F0E78" w:rsidRPr="00BE40ED">
        <w:rPr>
          <w:color w:val="000000"/>
          <w:spacing w:val="16"/>
          <w:sz w:val="25"/>
          <w:szCs w:val="25"/>
        </w:rPr>
        <w:t>/</w:t>
      </w:r>
      <w:r w:rsidR="003F0E78" w:rsidRPr="00BE40ED">
        <w:rPr>
          <w:color w:val="000000"/>
          <w:w w:val="99"/>
          <w:sz w:val="25"/>
          <w:szCs w:val="25"/>
          <w:u w:val="single"/>
        </w:rPr>
        <w:t xml:space="preserve"> </w:t>
      </w:r>
      <w:r w:rsidR="003F0E78" w:rsidRPr="00BE40ED">
        <w:rPr>
          <w:color w:val="000000"/>
          <w:sz w:val="25"/>
          <w:szCs w:val="25"/>
          <w:u w:val="single"/>
        </w:rPr>
        <w:tab/>
      </w:r>
    </w:p>
    <w:p w14:paraId="35C222AA" w14:textId="77777777" w:rsidR="003F0E78" w:rsidRPr="00BE40ED" w:rsidRDefault="003F0E78" w:rsidP="003F0E78">
      <w:pPr>
        <w:rPr>
          <w:color w:val="000000"/>
          <w:sz w:val="24"/>
          <w:szCs w:val="24"/>
        </w:rPr>
      </w:pPr>
      <w:r w:rsidRPr="00BE40ED">
        <w:rPr>
          <w:color w:val="000000"/>
          <w:sz w:val="24"/>
          <w:szCs w:val="24"/>
        </w:rPr>
        <w:t xml:space="preserve"> </w:t>
      </w:r>
    </w:p>
    <w:p w14:paraId="73B8A6B3" w14:textId="77777777" w:rsidR="003F0E78" w:rsidRPr="00BE40ED" w:rsidRDefault="003F0E78" w:rsidP="003F0E78">
      <w:pPr>
        <w:pStyle w:val="a3"/>
        <w:kinsoku w:val="0"/>
        <w:overflowPunct w:val="0"/>
        <w:spacing w:before="66"/>
        <w:ind w:right="291"/>
        <w:rPr>
          <w:color w:val="000000"/>
          <w:w w:val="73"/>
        </w:rPr>
      </w:pPr>
      <w:r w:rsidRPr="00BE40ED">
        <w:rPr>
          <w:color w:val="000000"/>
          <w:w w:val="73"/>
        </w:rPr>
        <w:t xml:space="preserve"> </w:t>
      </w:r>
    </w:p>
    <w:p w14:paraId="0DE02428" w14:textId="77777777" w:rsidR="003F0E78" w:rsidRPr="00BE40ED" w:rsidRDefault="003F0E78" w:rsidP="003F0E78">
      <w:pPr>
        <w:pStyle w:val="a3"/>
        <w:kinsoku w:val="0"/>
        <w:overflowPunct w:val="0"/>
        <w:spacing w:before="66"/>
        <w:ind w:right="291"/>
        <w:rPr>
          <w:color w:val="000000"/>
          <w:w w:val="73"/>
        </w:rPr>
      </w:pPr>
    </w:p>
    <w:p w14:paraId="6AD7C136" w14:textId="77777777" w:rsidR="003F0E78" w:rsidRPr="00BE40ED" w:rsidRDefault="003F0E78" w:rsidP="005D6AE3">
      <w:pPr>
        <w:pStyle w:val="a3"/>
        <w:kinsoku w:val="0"/>
        <w:overflowPunct w:val="0"/>
        <w:spacing w:before="3"/>
        <w:jc w:val="right"/>
        <w:rPr>
          <w:color w:val="000000"/>
          <w:sz w:val="28"/>
          <w:szCs w:val="28"/>
        </w:rPr>
      </w:pPr>
      <w:r w:rsidRPr="00BE40ED">
        <w:rPr>
          <w:color w:val="000000"/>
          <w:sz w:val="28"/>
          <w:szCs w:val="28"/>
        </w:rPr>
        <w:br w:type="page"/>
      </w:r>
    </w:p>
    <w:p w14:paraId="721C14AC" w14:textId="77777777" w:rsidR="003F0E78" w:rsidRPr="00BE40ED" w:rsidRDefault="003F0E78" w:rsidP="003F0E78">
      <w:pPr>
        <w:pStyle w:val="11"/>
        <w:kinsoku w:val="0"/>
        <w:overflowPunct w:val="0"/>
        <w:spacing w:before="129" w:line="316" w:lineRule="exact"/>
        <w:ind w:right="458"/>
        <w:jc w:val="right"/>
        <w:outlineLvl w:val="9"/>
        <w:rPr>
          <w:b/>
          <w:color w:val="000000"/>
          <w:w w:val="95"/>
          <w:sz w:val="28"/>
          <w:szCs w:val="28"/>
        </w:rPr>
      </w:pPr>
      <w:r w:rsidRPr="00BE40ED">
        <w:rPr>
          <w:b/>
          <w:color w:val="000000"/>
          <w:w w:val="95"/>
          <w:sz w:val="28"/>
          <w:szCs w:val="28"/>
        </w:rPr>
        <w:lastRenderedPageBreak/>
        <w:t>Приложение</w:t>
      </w:r>
      <w:r w:rsidRPr="00BE40ED">
        <w:rPr>
          <w:b/>
          <w:color w:val="000000"/>
          <w:spacing w:val="-28"/>
          <w:w w:val="95"/>
          <w:sz w:val="28"/>
          <w:szCs w:val="28"/>
        </w:rPr>
        <w:t xml:space="preserve"> </w:t>
      </w:r>
      <w:r w:rsidRPr="00BE40ED">
        <w:rPr>
          <w:b/>
          <w:color w:val="000000"/>
          <w:w w:val="95"/>
          <w:sz w:val="28"/>
          <w:szCs w:val="28"/>
        </w:rPr>
        <w:t>№ 3</w:t>
      </w:r>
    </w:p>
    <w:p w14:paraId="3A520598" w14:textId="77777777" w:rsidR="003F0E78" w:rsidRPr="00BE40ED" w:rsidRDefault="003F0E78" w:rsidP="003F0E78">
      <w:pPr>
        <w:pStyle w:val="11"/>
        <w:kinsoku w:val="0"/>
        <w:overflowPunct w:val="0"/>
        <w:spacing w:before="129" w:line="316" w:lineRule="exact"/>
        <w:ind w:right="458"/>
        <w:jc w:val="right"/>
        <w:outlineLvl w:val="9"/>
        <w:rPr>
          <w:b/>
          <w:color w:val="000000"/>
          <w:w w:val="95"/>
          <w:sz w:val="28"/>
          <w:szCs w:val="28"/>
        </w:rPr>
      </w:pPr>
    </w:p>
    <w:p w14:paraId="77AD5C7A" w14:textId="77777777" w:rsidR="003F0E78" w:rsidRPr="00BE40ED" w:rsidRDefault="003F0E78" w:rsidP="003F0E78">
      <w:pPr>
        <w:pStyle w:val="11"/>
        <w:kinsoku w:val="0"/>
        <w:overflowPunct w:val="0"/>
        <w:spacing w:before="129" w:line="316" w:lineRule="exact"/>
        <w:ind w:right="458"/>
        <w:jc w:val="right"/>
        <w:outlineLvl w:val="9"/>
        <w:rPr>
          <w:b/>
          <w:color w:val="000000"/>
          <w:w w:val="95"/>
          <w:sz w:val="28"/>
          <w:szCs w:val="28"/>
        </w:rPr>
      </w:pPr>
    </w:p>
    <w:p w14:paraId="50C1A05E" w14:textId="77777777" w:rsidR="003F0E78" w:rsidRPr="00BE40ED" w:rsidRDefault="003F0E78" w:rsidP="003F0E78">
      <w:pPr>
        <w:pStyle w:val="11"/>
        <w:kinsoku w:val="0"/>
        <w:overflowPunct w:val="0"/>
        <w:spacing w:before="129" w:line="316" w:lineRule="exact"/>
        <w:ind w:right="458"/>
        <w:jc w:val="right"/>
        <w:outlineLvl w:val="9"/>
        <w:rPr>
          <w:b/>
          <w:color w:val="000000"/>
          <w:w w:val="95"/>
          <w:sz w:val="28"/>
          <w:szCs w:val="28"/>
        </w:rPr>
      </w:pPr>
    </w:p>
    <w:p w14:paraId="2F320D4B" w14:textId="77777777" w:rsidR="003F0E78" w:rsidRPr="00BE40ED" w:rsidRDefault="003F0E78" w:rsidP="003F0E78">
      <w:pPr>
        <w:pStyle w:val="11"/>
        <w:kinsoku w:val="0"/>
        <w:overflowPunct w:val="0"/>
        <w:spacing w:before="129" w:line="316" w:lineRule="exact"/>
        <w:ind w:right="458"/>
        <w:jc w:val="right"/>
        <w:outlineLvl w:val="9"/>
        <w:rPr>
          <w:b/>
          <w:color w:val="000000"/>
          <w:w w:val="95"/>
          <w:sz w:val="28"/>
          <w:szCs w:val="28"/>
        </w:rPr>
      </w:pPr>
    </w:p>
    <w:p w14:paraId="2E34B33D" w14:textId="77777777" w:rsidR="00107304" w:rsidRPr="00BE40ED" w:rsidRDefault="00107304" w:rsidP="00107304">
      <w:pPr>
        <w:pStyle w:val="a3"/>
        <w:kinsoku w:val="0"/>
        <w:overflowPunct w:val="0"/>
        <w:spacing w:before="66"/>
        <w:ind w:right="291"/>
        <w:rPr>
          <w:color w:val="000000"/>
          <w:w w:val="73"/>
        </w:rPr>
      </w:pPr>
    </w:p>
    <w:p w14:paraId="36CCFF75" w14:textId="77777777" w:rsidR="00107304" w:rsidRPr="00BE40ED" w:rsidRDefault="00C14698" w:rsidP="00107304">
      <w:pPr>
        <w:pStyle w:val="11"/>
        <w:kinsoku w:val="0"/>
        <w:overflowPunct w:val="0"/>
        <w:spacing w:line="307" w:lineRule="exact"/>
        <w:ind w:right="504"/>
        <w:jc w:val="right"/>
        <w:outlineLvl w:val="9"/>
        <w:rPr>
          <w:color w:val="000000"/>
        </w:rPr>
      </w:pPr>
      <w:r>
        <w:rPr>
          <w:color w:val="000000"/>
        </w:rPr>
        <w:t xml:space="preserve">Директору </w:t>
      </w:r>
      <w:r>
        <w:rPr>
          <w:color w:val="000000"/>
        </w:rPr>
        <w:br/>
        <w:t xml:space="preserve">Погорельской основной </w:t>
      </w:r>
      <w:r w:rsidR="00107304">
        <w:rPr>
          <w:color w:val="000000"/>
        </w:rPr>
        <w:t>школы</w:t>
      </w:r>
      <w:r w:rsidR="00107304">
        <w:rPr>
          <w:color w:val="000000"/>
        </w:rPr>
        <w:br/>
        <w:t>Соколовой Т.А.</w:t>
      </w:r>
    </w:p>
    <w:p w14:paraId="7170EC3D" w14:textId="77777777" w:rsidR="00141B86" w:rsidRPr="00BE40ED" w:rsidRDefault="00141B86" w:rsidP="00141B86">
      <w:pPr>
        <w:pStyle w:val="11"/>
        <w:kinsoku w:val="0"/>
        <w:overflowPunct w:val="0"/>
        <w:spacing w:line="307" w:lineRule="exact"/>
        <w:ind w:right="504"/>
        <w:jc w:val="right"/>
        <w:outlineLvl w:val="9"/>
        <w:rPr>
          <w:color w:val="000000"/>
        </w:rPr>
      </w:pPr>
    </w:p>
    <w:p w14:paraId="1423DDF8" w14:textId="77777777" w:rsidR="00141B86" w:rsidRPr="00BE40ED" w:rsidRDefault="00141B86" w:rsidP="00141B86">
      <w:pPr>
        <w:pStyle w:val="11"/>
        <w:kinsoku w:val="0"/>
        <w:overflowPunct w:val="0"/>
        <w:spacing w:line="307" w:lineRule="exact"/>
        <w:ind w:right="504"/>
        <w:jc w:val="right"/>
        <w:outlineLvl w:val="9"/>
        <w:rPr>
          <w:color w:val="000000"/>
        </w:rPr>
      </w:pPr>
      <w:r w:rsidRPr="00BE40ED">
        <w:rPr>
          <w:color w:val="000000"/>
        </w:rPr>
        <w:t xml:space="preserve"> __________________________________</w:t>
      </w:r>
    </w:p>
    <w:p w14:paraId="3F0725AC" w14:textId="77777777" w:rsidR="00141B86" w:rsidRPr="00BE40ED" w:rsidRDefault="00141B86" w:rsidP="00141B86">
      <w:pPr>
        <w:pStyle w:val="11"/>
        <w:kinsoku w:val="0"/>
        <w:overflowPunct w:val="0"/>
        <w:spacing w:line="307" w:lineRule="exact"/>
        <w:ind w:right="504"/>
        <w:jc w:val="right"/>
        <w:outlineLvl w:val="9"/>
        <w:rPr>
          <w:color w:val="000000"/>
          <w:sz w:val="24"/>
          <w:szCs w:val="24"/>
        </w:rPr>
      </w:pPr>
      <w:r w:rsidRPr="00BE40ED">
        <w:rPr>
          <w:color w:val="000000"/>
          <w:sz w:val="24"/>
          <w:szCs w:val="24"/>
        </w:rPr>
        <w:t>ФИО родителя (законного представителя)</w:t>
      </w:r>
    </w:p>
    <w:p w14:paraId="103D0244" w14:textId="77777777" w:rsidR="00141B86" w:rsidRPr="00BE40ED" w:rsidRDefault="00141B86" w:rsidP="00141B86">
      <w:pPr>
        <w:pStyle w:val="a3"/>
        <w:kinsoku w:val="0"/>
        <w:overflowPunct w:val="0"/>
        <w:jc w:val="right"/>
        <w:rPr>
          <w:color w:val="000000"/>
          <w:sz w:val="24"/>
          <w:szCs w:val="24"/>
        </w:rPr>
      </w:pPr>
    </w:p>
    <w:p w14:paraId="0F8CA8D2" w14:textId="77777777" w:rsidR="00141B86" w:rsidRPr="00BE40ED" w:rsidRDefault="00141B86" w:rsidP="00141B86">
      <w:pPr>
        <w:pStyle w:val="a3"/>
        <w:kinsoku w:val="0"/>
        <w:overflowPunct w:val="0"/>
        <w:rPr>
          <w:color w:val="000000"/>
          <w:sz w:val="30"/>
          <w:szCs w:val="30"/>
        </w:rPr>
      </w:pPr>
    </w:p>
    <w:p w14:paraId="22354A05" w14:textId="77777777" w:rsidR="00141B86" w:rsidRPr="00BE40ED" w:rsidRDefault="00141B86" w:rsidP="00141B86">
      <w:pPr>
        <w:pStyle w:val="a3"/>
        <w:kinsoku w:val="0"/>
        <w:overflowPunct w:val="0"/>
        <w:rPr>
          <w:color w:val="000000"/>
          <w:sz w:val="30"/>
          <w:szCs w:val="30"/>
        </w:rPr>
      </w:pPr>
    </w:p>
    <w:p w14:paraId="71657176" w14:textId="77777777" w:rsidR="00141B86" w:rsidRPr="00BE40ED" w:rsidRDefault="00141B86" w:rsidP="00141B86">
      <w:pPr>
        <w:pStyle w:val="a3"/>
        <w:kinsoku w:val="0"/>
        <w:overflowPunct w:val="0"/>
        <w:rPr>
          <w:color w:val="000000"/>
          <w:sz w:val="30"/>
          <w:szCs w:val="30"/>
        </w:rPr>
      </w:pPr>
    </w:p>
    <w:p w14:paraId="5BBEBF4A" w14:textId="77777777" w:rsidR="00141B86" w:rsidRPr="00BE40ED" w:rsidRDefault="00141B86" w:rsidP="00141B86">
      <w:pPr>
        <w:pStyle w:val="a3"/>
        <w:kinsoku w:val="0"/>
        <w:overflowPunct w:val="0"/>
        <w:spacing w:before="246" w:line="230" w:lineRule="auto"/>
        <w:ind w:right="2531"/>
        <w:jc w:val="center"/>
        <w:rPr>
          <w:b/>
          <w:color w:val="000000"/>
          <w:sz w:val="28"/>
          <w:szCs w:val="28"/>
        </w:rPr>
      </w:pPr>
      <w:r w:rsidRPr="00BE40ED">
        <w:rPr>
          <w:b/>
          <w:color w:val="000000"/>
          <w:sz w:val="28"/>
          <w:szCs w:val="28"/>
        </w:rPr>
        <w:t xml:space="preserve">                              Заявление</w:t>
      </w:r>
    </w:p>
    <w:p w14:paraId="3FBD6ACD" w14:textId="77777777" w:rsidR="00141B86" w:rsidRPr="00BE40ED" w:rsidRDefault="00141B86" w:rsidP="00141B86">
      <w:pPr>
        <w:pStyle w:val="a3"/>
        <w:kinsoku w:val="0"/>
        <w:overflowPunct w:val="0"/>
        <w:jc w:val="center"/>
        <w:rPr>
          <w:b/>
          <w:color w:val="000000"/>
          <w:sz w:val="20"/>
          <w:szCs w:val="20"/>
        </w:rPr>
      </w:pPr>
    </w:p>
    <w:p w14:paraId="60B70A0B" w14:textId="77777777" w:rsidR="00141B86" w:rsidRPr="00BE40ED" w:rsidRDefault="00141B86" w:rsidP="00141B86">
      <w:pPr>
        <w:pStyle w:val="a3"/>
        <w:kinsoku w:val="0"/>
        <w:overflowPunct w:val="0"/>
        <w:rPr>
          <w:b/>
          <w:color w:val="000000"/>
          <w:sz w:val="20"/>
          <w:szCs w:val="20"/>
        </w:rPr>
      </w:pPr>
    </w:p>
    <w:p w14:paraId="69094473" w14:textId="77777777" w:rsidR="00141B86" w:rsidRPr="00BE40ED" w:rsidRDefault="00141B86" w:rsidP="00141B86">
      <w:pPr>
        <w:pStyle w:val="a3"/>
        <w:kinsoku w:val="0"/>
        <w:overflowPunct w:val="0"/>
        <w:rPr>
          <w:color w:val="000000"/>
          <w:sz w:val="20"/>
          <w:szCs w:val="20"/>
        </w:rPr>
      </w:pPr>
    </w:p>
    <w:p w14:paraId="2393E4AB" w14:textId="4C7E092A" w:rsidR="00141B86" w:rsidRPr="00BE40ED" w:rsidRDefault="002376FB" w:rsidP="00141B86">
      <w:pPr>
        <w:pStyle w:val="a3"/>
        <w:kinsoku w:val="0"/>
        <w:overflowPunct w:val="0"/>
        <w:spacing w:before="3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650C70C9" wp14:editId="11B449C0">
                <wp:simplePos x="0" y="0"/>
                <wp:positionH relativeFrom="page">
                  <wp:posOffset>1275080</wp:posOffset>
                </wp:positionH>
                <wp:positionV relativeFrom="paragraph">
                  <wp:posOffset>222885</wp:posOffset>
                </wp:positionV>
                <wp:extent cx="5658485" cy="0"/>
                <wp:effectExtent l="8255" t="13335" r="10160" b="15240"/>
                <wp:wrapTopAndBottom/>
                <wp:docPr id="1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8485" cy="0"/>
                        </a:xfrm>
                        <a:custGeom>
                          <a:avLst/>
                          <a:gdLst>
                            <a:gd name="T0" fmla="*/ 0 w 8912"/>
                            <a:gd name="T1" fmla="*/ 0 h 20"/>
                            <a:gd name="T2" fmla="*/ 8912 w 89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12" h="20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121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FAD86" id="Freeform 20" o:spid="_x0000_s1026" style="position:absolute;margin-left:100.4pt;margin-top:17.55pt;width:445.55pt;height:0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" o:allowincell="f" path="m,l8912,e" filled="f" strokeweight=".33817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</w:p>
    <w:p w14:paraId="7BB83561" w14:textId="77777777" w:rsidR="00141B86" w:rsidRPr="00BE40ED" w:rsidRDefault="00141B86" w:rsidP="00141B86">
      <w:pPr>
        <w:pStyle w:val="a3"/>
        <w:kinsoku w:val="0"/>
        <w:overflowPunct w:val="0"/>
        <w:ind w:right="157"/>
        <w:rPr>
          <w:i/>
          <w:iCs/>
          <w:color w:val="000000"/>
          <w:sz w:val="24"/>
          <w:szCs w:val="24"/>
        </w:rPr>
      </w:pPr>
      <w:r w:rsidRPr="00BE40ED">
        <w:rPr>
          <w:i/>
          <w:iCs/>
          <w:color w:val="000000"/>
          <w:sz w:val="24"/>
          <w:szCs w:val="24"/>
        </w:rPr>
        <w:t xml:space="preserve">                               ФИО родителя (законного представителя) обучающегося</w:t>
      </w:r>
    </w:p>
    <w:p w14:paraId="64E4D275" w14:textId="77777777" w:rsidR="00141B86" w:rsidRPr="00BE40ED" w:rsidRDefault="00141B86" w:rsidP="00141B86">
      <w:pPr>
        <w:pStyle w:val="a3"/>
        <w:kinsoku w:val="0"/>
        <w:overflowPunct w:val="0"/>
        <w:rPr>
          <w:i/>
          <w:iCs/>
          <w:color w:val="000000"/>
        </w:rPr>
      </w:pPr>
    </w:p>
    <w:p w14:paraId="396AB509" w14:textId="77777777" w:rsidR="00141B86" w:rsidRPr="00BE40ED" w:rsidRDefault="00141B86" w:rsidP="00141B86">
      <w:pPr>
        <w:pStyle w:val="a3"/>
        <w:tabs>
          <w:tab w:val="left" w:pos="9325"/>
        </w:tabs>
        <w:kinsoku w:val="0"/>
        <w:overflowPunct w:val="0"/>
        <w:spacing w:line="297" w:lineRule="exact"/>
        <w:ind w:right="44"/>
        <w:rPr>
          <w:color w:val="000000"/>
          <w:w w:val="99"/>
        </w:rPr>
      </w:pPr>
      <w:r w:rsidRPr="00BE40ED">
        <w:rPr>
          <w:color w:val="000000"/>
          <w:w w:val="95"/>
        </w:rPr>
        <w:t>являюсь  родителем  (законным</w:t>
      </w:r>
      <w:r w:rsidRPr="00BE40ED">
        <w:rPr>
          <w:color w:val="000000"/>
          <w:spacing w:val="-7"/>
          <w:w w:val="95"/>
        </w:rPr>
        <w:t xml:space="preserve"> </w:t>
      </w:r>
      <w:r w:rsidRPr="00BE40ED">
        <w:rPr>
          <w:color w:val="000000"/>
          <w:w w:val="95"/>
        </w:rPr>
        <w:t>представителем)</w:t>
      </w:r>
      <w:r w:rsidRPr="00BE40ED">
        <w:rPr>
          <w:color w:val="000000"/>
          <w:spacing w:val="15"/>
        </w:rPr>
        <w:t xml:space="preserve"> </w:t>
      </w:r>
      <w:r w:rsidRPr="00BE40ED">
        <w:rPr>
          <w:color w:val="000000"/>
          <w:w w:val="99"/>
          <w:u w:val="single"/>
        </w:rPr>
        <w:t xml:space="preserve"> </w:t>
      </w:r>
      <w:r w:rsidRPr="00BE40ED">
        <w:rPr>
          <w:color w:val="000000"/>
          <w:u w:val="single"/>
        </w:rPr>
        <w:tab/>
      </w:r>
    </w:p>
    <w:p w14:paraId="4DAFEEA3" w14:textId="77777777" w:rsidR="00141B86" w:rsidRPr="00BE40ED" w:rsidRDefault="00141B86" w:rsidP="00141B86">
      <w:pPr>
        <w:pStyle w:val="a3"/>
        <w:kinsoku w:val="0"/>
        <w:overflowPunct w:val="0"/>
        <w:spacing w:line="262" w:lineRule="exact"/>
        <w:ind w:left="1634"/>
        <w:rPr>
          <w:i/>
          <w:iCs/>
          <w:color w:val="000000"/>
          <w:sz w:val="24"/>
          <w:szCs w:val="24"/>
        </w:rPr>
      </w:pPr>
      <w:r w:rsidRPr="00BE40ED">
        <w:rPr>
          <w:i/>
          <w:iCs/>
          <w:color w:val="000000"/>
          <w:sz w:val="24"/>
          <w:szCs w:val="24"/>
        </w:rPr>
        <w:t>(нужное подчеркнуть)</w:t>
      </w:r>
    </w:p>
    <w:p w14:paraId="7162D148" w14:textId="77777777" w:rsidR="00141B86" w:rsidRPr="00BE40ED" w:rsidRDefault="00141B86" w:rsidP="00141B86">
      <w:pPr>
        <w:pStyle w:val="a3"/>
        <w:kinsoku w:val="0"/>
        <w:overflowPunct w:val="0"/>
        <w:spacing w:before="2"/>
        <w:rPr>
          <w:i/>
          <w:iCs/>
          <w:color w:val="000000"/>
          <w:sz w:val="24"/>
          <w:szCs w:val="24"/>
        </w:rPr>
      </w:pPr>
    </w:p>
    <w:p w14:paraId="7703B0D6" w14:textId="59197E49" w:rsidR="00141B86" w:rsidRPr="00BE40ED" w:rsidRDefault="002376FB" w:rsidP="00141B86">
      <w:pPr>
        <w:pStyle w:val="a3"/>
        <w:kinsoku w:val="0"/>
        <w:overflowPunct w:val="0"/>
        <w:spacing w:before="2"/>
        <w:rPr>
          <w:i/>
          <w:iCs/>
          <w:color w:val="000000"/>
          <w:sz w:val="24"/>
          <w:szCs w:val="24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294FC88E" wp14:editId="6AB5BCD1">
                <wp:simplePos x="0" y="0"/>
                <wp:positionH relativeFrom="page">
                  <wp:posOffset>1080135</wp:posOffset>
                </wp:positionH>
                <wp:positionV relativeFrom="paragraph">
                  <wp:posOffset>189230</wp:posOffset>
                </wp:positionV>
                <wp:extent cx="5816600" cy="0"/>
                <wp:effectExtent l="13335" t="9525" r="18415" b="9525"/>
                <wp:wrapTopAndBottom/>
                <wp:docPr id="1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6600" cy="0"/>
                        </a:xfrm>
                        <a:custGeom>
                          <a:avLst/>
                          <a:gdLst>
                            <a:gd name="T0" fmla="*/ 0 w 9161"/>
                            <a:gd name="T1" fmla="*/ 0 h 20"/>
                            <a:gd name="T2" fmla="*/ 9161 w 91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61" h="20">
                              <a:moveTo>
                                <a:pt x="0" y="0"/>
                              </a:moveTo>
                              <a:lnTo>
                                <a:pt x="9161" y="0"/>
                              </a:lnTo>
                            </a:path>
                          </a:pathLst>
                        </a:custGeom>
                        <a:noFill/>
                        <a:ln w="182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C9E0F" id="Freeform 21" o:spid="_x0000_s1026" style="position:absolute;margin-left:85.05pt;margin-top:14.9pt;width:458pt;height:0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" o:allowincell="f" path="m,l9161,e" filled="f" strokeweight=".50725mm">
                <v:path arrowok="t" o:connecttype="custom" o:connectlocs="0,0;5816600,0" o:connectangles="0,0"/>
                <w10:wrap type="topAndBottom" anchorx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74CDBAE3" wp14:editId="5907240B">
                <wp:simplePos x="0" y="0"/>
                <wp:positionH relativeFrom="page">
                  <wp:posOffset>1101725</wp:posOffset>
                </wp:positionH>
                <wp:positionV relativeFrom="paragraph">
                  <wp:posOffset>362585</wp:posOffset>
                </wp:positionV>
                <wp:extent cx="5810885" cy="0"/>
                <wp:effectExtent l="6350" t="11430" r="12065" b="7620"/>
                <wp:wrapTopAndBottom/>
                <wp:docPr id="1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885" cy="0"/>
                        </a:xfrm>
                        <a:custGeom>
                          <a:avLst/>
                          <a:gdLst>
                            <a:gd name="T0" fmla="*/ 0 w 9152"/>
                            <a:gd name="T1" fmla="*/ 0 h 20"/>
                            <a:gd name="T2" fmla="*/ 9152 w 915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52" h="20">
                              <a:moveTo>
                                <a:pt x="0" y="0"/>
                              </a:moveTo>
                              <a:lnTo>
                                <a:pt x="9152" y="0"/>
                              </a:lnTo>
                            </a:path>
                          </a:pathLst>
                        </a:custGeom>
                        <a:noFill/>
                        <a:ln w="121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398D1" id="Freeform 22" o:spid="_x0000_s1026" style="position:absolute;margin-left:86.75pt;margin-top:28.55pt;width:457.55pt;height:0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" o:allowincell="f" path="m,l9152,e" filled="f" strokeweight=".33817mm">
                <v:path arrowok="t" o:connecttype="custom" o:connectlocs="0,0;5810885,0" o:connectangles="0,0"/>
                <w10:wrap type="topAndBottom" anchorx="page"/>
              </v:shape>
            </w:pict>
          </mc:Fallback>
        </mc:AlternateContent>
      </w:r>
    </w:p>
    <w:p w14:paraId="63A40158" w14:textId="77777777" w:rsidR="00141B86" w:rsidRPr="00BE40ED" w:rsidRDefault="00141B86" w:rsidP="00141B86">
      <w:pPr>
        <w:pStyle w:val="a3"/>
        <w:kinsoku w:val="0"/>
        <w:overflowPunct w:val="0"/>
        <w:ind w:right="125"/>
        <w:rPr>
          <w:i/>
          <w:iCs/>
          <w:color w:val="000000"/>
          <w:sz w:val="24"/>
          <w:szCs w:val="24"/>
        </w:rPr>
      </w:pPr>
      <w:r w:rsidRPr="00BE40ED">
        <w:rPr>
          <w:i/>
          <w:iCs/>
          <w:color w:val="000000"/>
          <w:sz w:val="24"/>
          <w:szCs w:val="24"/>
        </w:rPr>
        <w:t>ФИО ребенка,  группа, в которой обучается обучающийся, дата рождения (дата, месяц, год)</w:t>
      </w:r>
    </w:p>
    <w:p w14:paraId="25D473B3" w14:textId="77777777" w:rsidR="00141B86" w:rsidRPr="00BE40ED" w:rsidRDefault="00141B86" w:rsidP="00141B86">
      <w:pPr>
        <w:pStyle w:val="a3"/>
        <w:kinsoku w:val="0"/>
        <w:overflowPunct w:val="0"/>
        <w:ind w:right="125"/>
        <w:rPr>
          <w:i/>
          <w:iCs/>
          <w:color w:val="000000"/>
          <w:sz w:val="24"/>
          <w:szCs w:val="24"/>
        </w:rPr>
      </w:pPr>
    </w:p>
    <w:p w14:paraId="62674EA0" w14:textId="77777777" w:rsidR="00141B86" w:rsidRPr="00BE40ED" w:rsidRDefault="00141B86" w:rsidP="00141B86">
      <w:pPr>
        <w:pStyle w:val="a3"/>
        <w:kinsoku w:val="0"/>
        <w:overflowPunct w:val="0"/>
        <w:spacing w:line="266" w:lineRule="auto"/>
        <w:ind w:left="342" w:right="453" w:hanging="15"/>
        <w:jc w:val="both"/>
        <w:rPr>
          <w:color w:val="000000"/>
        </w:rPr>
      </w:pPr>
      <w:r w:rsidRPr="00BE40ED">
        <w:rPr>
          <w:color w:val="000000"/>
          <w:sz w:val="27"/>
          <w:szCs w:val="27"/>
        </w:rPr>
        <w:t xml:space="preserve">прошу организовать для моего ребенка логопедические занятия в соответствии с рекомендациями психолого-медико-педагогической комиссии/ </w:t>
      </w:r>
      <w:r w:rsidR="00A5009D" w:rsidRPr="00BE40ED">
        <w:rPr>
          <w:color w:val="000000"/>
          <w:sz w:val="27"/>
          <w:szCs w:val="27"/>
        </w:rPr>
        <w:t>психолого-педагогического</w:t>
      </w:r>
      <w:r w:rsidRPr="00BE40ED">
        <w:rPr>
          <w:color w:val="000000"/>
        </w:rPr>
        <w:t xml:space="preserve"> консилиума/ учителя-логопеда (нужное подчеркнуть).</w:t>
      </w:r>
    </w:p>
    <w:p w14:paraId="30403D99" w14:textId="77777777" w:rsidR="00141B86" w:rsidRPr="00BE40ED" w:rsidRDefault="00141B86" w:rsidP="00141B86">
      <w:pPr>
        <w:pStyle w:val="a3"/>
        <w:kinsoku w:val="0"/>
        <w:overflowPunct w:val="0"/>
        <w:ind w:right="125"/>
        <w:rPr>
          <w:i/>
          <w:iCs/>
          <w:color w:val="000000"/>
          <w:sz w:val="24"/>
          <w:szCs w:val="24"/>
        </w:rPr>
      </w:pPr>
    </w:p>
    <w:p w14:paraId="2B87D885" w14:textId="77777777" w:rsidR="00141B86" w:rsidRPr="00BE40ED" w:rsidRDefault="00141B86" w:rsidP="00141B86">
      <w:pPr>
        <w:pStyle w:val="a3"/>
        <w:kinsoku w:val="0"/>
        <w:overflowPunct w:val="0"/>
        <w:spacing w:before="5"/>
        <w:rPr>
          <w:color w:val="000000"/>
          <w:sz w:val="29"/>
          <w:szCs w:val="29"/>
        </w:rPr>
      </w:pPr>
    </w:p>
    <w:p w14:paraId="158A3A2A" w14:textId="638EA39D" w:rsidR="00141B86" w:rsidRPr="00BE40ED" w:rsidRDefault="002376FB" w:rsidP="00141B86">
      <w:pPr>
        <w:pStyle w:val="a3"/>
        <w:tabs>
          <w:tab w:val="left" w:pos="864"/>
          <w:tab w:val="left" w:pos="2535"/>
          <w:tab w:val="left" w:pos="3234"/>
          <w:tab w:val="left" w:pos="9638"/>
        </w:tabs>
        <w:kinsoku w:val="0"/>
        <w:overflowPunct w:val="0"/>
        <w:spacing w:line="298" w:lineRule="exact"/>
        <w:ind w:left="361"/>
        <w:rPr>
          <w:color w:val="000000"/>
          <w:w w:val="99"/>
          <w:sz w:val="25"/>
          <w:szCs w:val="25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387855D" wp14:editId="3CC16D66">
                <wp:simplePos x="0" y="0"/>
                <wp:positionH relativeFrom="page">
                  <wp:posOffset>4323715</wp:posOffset>
                </wp:positionH>
                <wp:positionV relativeFrom="paragraph">
                  <wp:posOffset>41910</wp:posOffset>
                </wp:positionV>
                <wp:extent cx="50800" cy="127000"/>
                <wp:effectExtent l="0" t="0" r="0" b="0"/>
                <wp:wrapNone/>
                <wp:docPr id="1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64766" w14:textId="77777777" w:rsidR="00141B86" w:rsidRDefault="005D7F39" w:rsidP="00141B86">
                            <w:pPr>
                              <w:widowControl/>
                              <w:autoSpaceDE/>
                              <w:adjustRightInd/>
                              <w:spacing w:line="2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9AA6B3A" wp14:editId="39E03DA1">
                                  <wp:extent cx="47625" cy="123825"/>
                                  <wp:effectExtent l="19050" t="0" r="9525" b="0"/>
                                  <wp:docPr id="4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9E0259" w14:textId="77777777" w:rsidR="00141B86" w:rsidRDefault="00141B86" w:rsidP="00141B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7855D" id="Rectangle 24" o:spid="_x0000_s1028" style="position:absolute;left:0;text-align:left;margin-left:340.45pt;margin-top:3.3pt;width:4pt;height:10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" o:allowincell="f" filled="f" stroked="f">
                <v:textbox inset="0,0,0,0">
                  <w:txbxContent>
                    <w:p w14:paraId="7C764766" w14:textId="77777777" w:rsidR="00141B86" w:rsidRDefault="005D7F39" w:rsidP="00141B86">
                      <w:pPr>
                        <w:widowControl/>
                        <w:autoSpaceDE/>
                        <w:adjustRightInd/>
                        <w:spacing w:line="2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9AA6B3A" wp14:editId="39E03DA1">
                            <wp:extent cx="47625" cy="123825"/>
                            <wp:effectExtent l="19050" t="0" r="9525" b="0"/>
                            <wp:docPr id="4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9E0259" w14:textId="77777777" w:rsidR="00141B86" w:rsidRDefault="00141B86" w:rsidP="00141B8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41B86" w:rsidRPr="00BE40ED">
        <w:rPr>
          <w:color w:val="000000"/>
          <w:spacing w:val="19"/>
          <w:position w:val="1"/>
        </w:rPr>
        <w:t>«</w:t>
      </w:r>
      <w:r w:rsidR="00141B86" w:rsidRPr="00BE40ED">
        <w:rPr>
          <w:color w:val="000000"/>
          <w:spacing w:val="19"/>
          <w:position w:val="1"/>
          <w:u w:val="single"/>
        </w:rPr>
        <w:t xml:space="preserve"> </w:t>
      </w:r>
      <w:r w:rsidR="00141B86" w:rsidRPr="00BE40ED">
        <w:rPr>
          <w:color w:val="000000"/>
          <w:spacing w:val="19"/>
          <w:position w:val="1"/>
          <w:u w:val="single"/>
        </w:rPr>
        <w:tab/>
        <w:t xml:space="preserve">   </w:t>
      </w:r>
      <w:r w:rsidR="00141B86" w:rsidRPr="00BE40ED">
        <w:rPr>
          <w:color w:val="000000"/>
          <w:position w:val="1"/>
        </w:rPr>
        <w:t>»</w:t>
      </w:r>
      <w:r w:rsidR="00141B86" w:rsidRPr="00BE40ED">
        <w:rPr>
          <w:color w:val="000000"/>
          <w:position w:val="1"/>
          <w:u w:val="single"/>
        </w:rPr>
        <w:t xml:space="preserve"> </w:t>
      </w:r>
      <w:r w:rsidR="00141B86" w:rsidRPr="00BE40ED">
        <w:rPr>
          <w:color w:val="000000"/>
          <w:position w:val="1"/>
          <w:u w:val="single"/>
        </w:rPr>
        <w:tab/>
      </w:r>
      <w:r w:rsidR="00141B86" w:rsidRPr="00BE40ED">
        <w:rPr>
          <w:color w:val="000000"/>
          <w:spacing w:val="8"/>
          <w:sz w:val="25"/>
          <w:szCs w:val="25"/>
        </w:rPr>
        <w:t>20</w:t>
      </w:r>
      <w:r w:rsidR="00141B86" w:rsidRPr="00BE40ED">
        <w:rPr>
          <w:color w:val="000000"/>
          <w:spacing w:val="8"/>
          <w:sz w:val="25"/>
          <w:szCs w:val="25"/>
          <w:u w:val="single"/>
        </w:rPr>
        <w:t xml:space="preserve"> </w:t>
      </w:r>
      <w:r w:rsidR="00141B86" w:rsidRPr="00BE40ED">
        <w:rPr>
          <w:color w:val="000000"/>
          <w:spacing w:val="8"/>
          <w:sz w:val="25"/>
          <w:szCs w:val="25"/>
          <w:u w:val="single"/>
        </w:rPr>
        <w:tab/>
      </w:r>
      <w:r w:rsidR="00141B86" w:rsidRPr="00BE40ED">
        <w:rPr>
          <w:color w:val="000000"/>
          <w:sz w:val="25"/>
          <w:szCs w:val="25"/>
        </w:rPr>
        <w:t>г.</w:t>
      </w:r>
      <w:r w:rsidR="00141B86" w:rsidRPr="00BE40ED">
        <w:rPr>
          <w:color w:val="000000"/>
          <w:spacing w:val="5"/>
          <w:sz w:val="25"/>
          <w:szCs w:val="25"/>
        </w:rPr>
        <w:t xml:space="preserve"> </w:t>
      </w:r>
      <w:r w:rsidR="00141B86" w:rsidRPr="00BE40ED">
        <w:rPr>
          <w:color w:val="000000"/>
          <w:spacing w:val="16"/>
          <w:sz w:val="25"/>
          <w:szCs w:val="25"/>
        </w:rPr>
        <w:t>/</w:t>
      </w:r>
      <w:r w:rsidR="00141B86" w:rsidRPr="00BE40ED">
        <w:rPr>
          <w:color w:val="000000"/>
          <w:w w:val="99"/>
          <w:sz w:val="25"/>
          <w:szCs w:val="25"/>
          <w:u w:val="single"/>
        </w:rPr>
        <w:t xml:space="preserve"> </w:t>
      </w:r>
      <w:r w:rsidR="00141B86" w:rsidRPr="00BE40ED">
        <w:rPr>
          <w:color w:val="000000"/>
          <w:sz w:val="25"/>
          <w:szCs w:val="25"/>
          <w:u w:val="single"/>
        </w:rPr>
        <w:tab/>
      </w:r>
    </w:p>
    <w:p w14:paraId="72E61A8C" w14:textId="1CEC1CB9" w:rsidR="00141B86" w:rsidRPr="00BE40ED" w:rsidRDefault="002376FB" w:rsidP="00141B86">
      <w:pPr>
        <w:pStyle w:val="a3"/>
        <w:kinsoku w:val="0"/>
        <w:overflowPunct w:val="0"/>
        <w:spacing w:line="256" w:lineRule="exact"/>
        <w:ind w:left="6214"/>
        <w:rPr>
          <w:i/>
          <w:iCs/>
          <w:color w:val="000000"/>
          <w:sz w:val="24"/>
          <w:szCs w:val="24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113EDAB" wp14:editId="7E8A5BAE">
                <wp:simplePos x="0" y="0"/>
                <wp:positionH relativeFrom="page">
                  <wp:posOffset>3342005</wp:posOffset>
                </wp:positionH>
                <wp:positionV relativeFrom="paragraph">
                  <wp:posOffset>34925</wp:posOffset>
                </wp:positionV>
                <wp:extent cx="558800" cy="139700"/>
                <wp:effectExtent l="0" t="0" r="4445" b="0"/>
                <wp:wrapNone/>
                <wp:docPr id="1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852D3" w14:textId="77777777" w:rsidR="00141B86" w:rsidRDefault="005D7F39" w:rsidP="00141B86">
                            <w:pPr>
                              <w:widowControl/>
                              <w:autoSpaceDE/>
                              <w:adjustRightInd/>
                              <w:spacing w:line="2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AA90DBF" wp14:editId="7281446E">
                                  <wp:extent cx="561975" cy="133350"/>
                                  <wp:effectExtent l="19050" t="0" r="9525" b="0"/>
                                  <wp:docPr id="5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3E506D" w14:textId="77777777" w:rsidR="00141B86" w:rsidRDefault="00141B86" w:rsidP="00141B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3EDAB" id="Rectangle 23" o:spid="_x0000_s1029" style="position:absolute;left:0;text-align:left;margin-left:263.15pt;margin-top:2.75pt;width:44pt;height:1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" o:allowincell="f" filled="f" stroked="f">
                <v:textbox inset="0,0,0,0">
                  <w:txbxContent>
                    <w:p w14:paraId="5A6852D3" w14:textId="77777777" w:rsidR="00141B86" w:rsidRDefault="005D7F39" w:rsidP="00141B86">
                      <w:pPr>
                        <w:widowControl/>
                        <w:autoSpaceDE/>
                        <w:adjustRightInd/>
                        <w:spacing w:line="2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AA90DBF" wp14:editId="7281446E">
                            <wp:extent cx="561975" cy="133350"/>
                            <wp:effectExtent l="19050" t="0" r="9525" b="0"/>
                            <wp:docPr id="5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3E506D" w14:textId="77777777" w:rsidR="00141B86" w:rsidRDefault="00141B86" w:rsidP="00141B8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41B86" w:rsidRPr="00BE40ED">
        <w:rPr>
          <w:i/>
          <w:iCs/>
          <w:color w:val="000000"/>
          <w:sz w:val="24"/>
          <w:szCs w:val="24"/>
        </w:rPr>
        <w:t>(расшифровка подписи)</w:t>
      </w:r>
    </w:p>
    <w:p w14:paraId="00955D08" w14:textId="77777777" w:rsidR="00141B86" w:rsidRPr="00BE40ED" w:rsidRDefault="00141B86" w:rsidP="00141B86">
      <w:pPr>
        <w:rPr>
          <w:color w:val="000000"/>
          <w:sz w:val="24"/>
          <w:szCs w:val="24"/>
        </w:rPr>
      </w:pPr>
    </w:p>
    <w:p w14:paraId="7D1EAC3B" w14:textId="77777777" w:rsidR="005D6AE3" w:rsidRPr="00BE40ED" w:rsidRDefault="00141B86" w:rsidP="005D6AE3">
      <w:pPr>
        <w:pStyle w:val="a3"/>
        <w:kinsoku w:val="0"/>
        <w:overflowPunct w:val="0"/>
        <w:spacing w:before="3"/>
        <w:jc w:val="right"/>
        <w:rPr>
          <w:color w:val="000000"/>
          <w:sz w:val="28"/>
          <w:szCs w:val="28"/>
        </w:rPr>
      </w:pPr>
      <w:r w:rsidRPr="00BE40ED">
        <w:rPr>
          <w:color w:val="000000"/>
          <w:sz w:val="28"/>
          <w:szCs w:val="28"/>
        </w:rPr>
        <w:t xml:space="preserve"> </w:t>
      </w:r>
      <w:r w:rsidR="003F0E78" w:rsidRPr="00BE40ED">
        <w:rPr>
          <w:color w:val="000000"/>
          <w:sz w:val="28"/>
          <w:szCs w:val="28"/>
        </w:rPr>
        <w:t xml:space="preserve"> </w:t>
      </w:r>
    </w:p>
    <w:p w14:paraId="1CC259B5" w14:textId="77777777" w:rsidR="005D6AE3" w:rsidRPr="00BE40ED" w:rsidRDefault="005D6AE3" w:rsidP="003F0E78">
      <w:pPr>
        <w:pStyle w:val="a3"/>
        <w:kinsoku w:val="0"/>
        <w:overflowPunct w:val="0"/>
        <w:spacing w:before="89"/>
        <w:ind w:left="2414" w:right="2615"/>
        <w:rPr>
          <w:color w:val="000000"/>
          <w:w w:val="130"/>
        </w:rPr>
      </w:pPr>
    </w:p>
    <w:p w14:paraId="66F846F3" w14:textId="77777777" w:rsidR="00AE0254" w:rsidRPr="00BE40ED" w:rsidRDefault="003F0E78" w:rsidP="00141B86">
      <w:pPr>
        <w:pStyle w:val="11"/>
        <w:kinsoku w:val="0"/>
        <w:overflowPunct w:val="0"/>
        <w:spacing w:before="129" w:line="316" w:lineRule="exact"/>
        <w:ind w:right="458"/>
        <w:jc w:val="right"/>
        <w:outlineLvl w:val="9"/>
        <w:rPr>
          <w:color w:val="000000"/>
          <w:w w:val="73"/>
        </w:rPr>
      </w:pPr>
      <w:r w:rsidRPr="00BE40ED">
        <w:rPr>
          <w:color w:val="000000"/>
          <w:w w:val="73"/>
        </w:rPr>
        <w:t xml:space="preserve">   </w:t>
      </w:r>
      <w:r w:rsidR="00AE0254" w:rsidRPr="00BE40ED">
        <w:rPr>
          <w:color w:val="000000"/>
          <w:w w:val="73"/>
        </w:rPr>
        <w:br/>
      </w:r>
    </w:p>
    <w:p w14:paraId="5DC6BC15" w14:textId="77777777" w:rsidR="00AE0254" w:rsidRPr="00BE40ED" w:rsidRDefault="00AE0254" w:rsidP="00141B86">
      <w:pPr>
        <w:pStyle w:val="11"/>
        <w:kinsoku w:val="0"/>
        <w:overflowPunct w:val="0"/>
        <w:spacing w:before="129" w:line="316" w:lineRule="exact"/>
        <w:ind w:right="458"/>
        <w:jc w:val="right"/>
        <w:outlineLvl w:val="9"/>
        <w:rPr>
          <w:color w:val="000000"/>
          <w:w w:val="73"/>
        </w:rPr>
      </w:pPr>
    </w:p>
    <w:p w14:paraId="2C2A495F" w14:textId="77777777" w:rsidR="00141B86" w:rsidRPr="00BE40ED" w:rsidRDefault="00AE0254" w:rsidP="00141B86">
      <w:pPr>
        <w:pStyle w:val="11"/>
        <w:kinsoku w:val="0"/>
        <w:overflowPunct w:val="0"/>
        <w:spacing w:before="129" w:line="316" w:lineRule="exact"/>
        <w:ind w:right="458"/>
        <w:jc w:val="right"/>
        <w:outlineLvl w:val="9"/>
        <w:rPr>
          <w:b/>
          <w:color w:val="000000"/>
          <w:w w:val="95"/>
          <w:sz w:val="28"/>
          <w:szCs w:val="28"/>
        </w:rPr>
      </w:pPr>
      <w:r w:rsidRPr="00BE40ED">
        <w:rPr>
          <w:color w:val="000000"/>
          <w:w w:val="73"/>
        </w:rPr>
        <w:br/>
      </w:r>
      <w:r w:rsidR="003F0E78" w:rsidRPr="00BE40ED">
        <w:rPr>
          <w:color w:val="000000"/>
          <w:w w:val="73"/>
        </w:rPr>
        <w:lastRenderedPageBreak/>
        <w:t xml:space="preserve">   </w:t>
      </w:r>
      <w:r w:rsidR="00141B86" w:rsidRPr="00BE40ED">
        <w:rPr>
          <w:b/>
          <w:color w:val="000000"/>
          <w:w w:val="95"/>
          <w:sz w:val="28"/>
          <w:szCs w:val="28"/>
        </w:rPr>
        <w:t>Приложение</w:t>
      </w:r>
      <w:r w:rsidR="00141B86" w:rsidRPr="00BE40ED">
        <w:rPr>
          <w:b/>
          <w:color w:val="000000"/>
          <w:spacing w:val="-28"/>
          <w:w w:val="95"/>
          <w:sz w:val="28"/>
          <w:szCs w:val="28"/>
        </w:rPr>
        <w:t xml:space="preserve"> </w:t>
      </w:r>
      <w:r w:rsidR="00141B86" w:rsidRPr="00BE40ED">
        <w:rPr>
          <w:b/>
          <w:color w:val="000000"/>
          <w:w w:val="95"/>
          <w:sz w:val="28"/>
          <w:szCs w:val="28"/>
        </w:rPr>
        <w:t>№ 4</w:t>
      </w:r>
    </w:p>
    <w:p w14:paraId="6D4D8FE2" w14:textId="77777777" w:rsidR="002D4389" w:rsidRPr="00BE40ED" w:rsidRDefault="002D4389" w:rsidP="00246E6A">
      <w:pPr>
        <w:pStyle w:val="a3"/>
        <w:kinsoku w:val="0"/>
        <w:overflowPunct w:val="0"/>
        <w:spacing w:before="66"/>
        <w:ind w:right="291"/>
        <w:jc w:val="center"/>
        <w:rPr>
          <w:color w:val="000000"/>
          <w:w w:val="73"/>
          <w:sz w:val="28"/>
          <w:szCs w:val="28"/>
        </w:rPr>
      </w:pPr>
    </w:p>
    <w:p w14:paraId="5395D127" w14:textId="77777777" w:rsidR="00AE0254" w:rsidRPr="00BE40ED" w:rsidRDefault="008D189B" w:rsidP="00AC1E83">
      <w:pPr>
        <w:pStyle w:val="a3"/>
        <w:kinsoku w:val="0"/>
        <w:overflowPunct w:val="0"/>
        <w:spacing w:line="283" w:lineRule="auto"/>
        <w:ind w:left="2083" w:right="1579"/>
        <w:rPr>
          <w:b/>
          <w:color w:val="000000"/>
          <w:sz w:val="28"/>
          <w:szCs w:val="28"/>
        </w:rPr>
      </w:pPr>
      <w:r w:rsidRPr="00BE40ED">
        <w:rPr>
          <w:b/>
          <w:color w:val="000000"/>
          <w:sz w:val="28"/>
          <w:szCs w:val="28"/>
        </w:rPr>
        <w:t>Педагогич</w:t>
      </w:r>
      <w:r w:rsidR="00A5009D">
        <w:rPr>
          <w:b/>
          <w:color w:val="000000"/>
          <w:sz w:val="28"/>
          <w:szCs w:val="28"/>
        </w:rPr>
        <w:t xml:space="preserve">еская характеристика  </w:t>
      </w:r>
      <w:r w:rsidR="00AE0254" w:rsidRPr="00BE40ED">
        <w:rPr>
          <w:b/>
          <w:color w:val="000000"/>
          <w:sz w:val="28"/>
          <w:szCs w:val="28"/>
        </w:rPr>
        <w:t xml:space="preserve">обучающегося </w:t>
      </w:r>
      <w:r w:rsidR="000550EA" w:rsidRPr="00BE40ED">
        <w:rPr>
          <w:b/>
          <w:color w:val="000000"/>
          <w:sz w:val="28"/>
          <w:szCs w:val="28"/>
        </w:rPr>
        <w:br/>
      </w:r>
      <w:r w:rsidR="00AC1E83" w:rsidRPr="00BE40ED">
        <w:rPr>
          <w:b/>
          <w:color w:val="000000"/>
          <w:sz w:val="28"/>
          <w:szCs w:val="28"/>
        </w:rPr>
        <w:t xml:space="preserve">             </w:t>
      </w:r>
      <w:r w:rsidR="00AE0254" w:rsidRPr="00BE40ED">
        <w:rPr>
          <w:b/>
          <w:color w:val="000000"/>
          <w:sz w:val="28"/>
          <w:szCs w:val="28"/>
        </w:rPr>
        <w:t>(ФИО, дата рождения, группа/класс)</w:t>
      </w:r>
    </w:p>
    <w:p w14:paraId="3585AF58" w14:textId="77777777" w:rsidR="00AE0254" w:rsidRPr="00BE40ED" w:rsidRDefault="00AE0254" w:rsidP="00AE0254">
      <w:pPr>
        <w:pStyle w:val="a3"/>
        <w:kinsoku w:val="0"/>
        <w:overflowPunct w:val="0"/>
        <w:spacing w:before="8"/>
        <w:rPr>
          <w:color w:val="000000"/>
          <w:sz w:val="24"/>
          <w:szCs w:val="24"/>
        </w:rPr>
      </w:pPr>
    </w:p>
    <w:p w14:paraId="64A48534" w14:textId="77777777" w:rsidR="00AE0254" w:rsidRPr="00BE40ED" w:rsidRDefault="00AE0254" w:rsidP="00AE0254">
      <w:pPr>
        <w:pStyle w:val="a3"/>
        <w:kinsoku w:val="0"/>
        <w:overflowPunct w:val="0"/>
        <w:ind w:left="879"/>
        <w:rPr>
          <w:i/>
          <w:iCs/>
          <w:color w:val="000000"/>
        </w:rPr>
      </w:pPr>
      <w:r w:rsidRPr="00BE40ED">
        <w:rPr>
          <w:i/>
          <w:iCs/>
          <w:color w:val="000000"/>
        </w:rPr>
        <w:t>Общие сведения:</w:t>
      </w:r>
    </w:p>
    <w:p w14:paraId="16970B9D" w14:textId="77777777" w:rsidR="00AE0254" w:rsidRPr="00BE40ED" w:rsidRDefault="00AE0254" w:rsidP="00AE0254">
      <w:pPr>
        <w:pStyle w:val="a5"/>
        <w:numPr>
          <w:ilvl w:val="0"/>
          <w:numId w:val="4"/>
        </w:numPr>
        <w:tabs>
          <w:tab w:val="left" w:pos="1525"/>
        </w:tabs>
        <w:kinsoku w:val="0"/>
        <w:overflowPunct w:val="0"/>
        <w:spacing w:before="61" w:line="271" w:lineRule="auto"/>
        <w:ind w:right="541" w:firstLine="652"/>
        <w:jc w:val="left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дата поступления</w:t>
      </w:r>
      <w:r w:rsidR="008D189B" w:rsidRPr="00BE40ED">
        <w:rPr>
          <w:color w:val="000000"/>
          <w:sz w:val="26"/>
          <w:szCs w:val="26"/>
        </w:rPr>
        <w:t xml:space="preserve"> в организацию, осуществляющую</w:t>
      </w:r>
      <w:r w:rsidRPr="00BE40ED">
        <w:rPr>
          <w:color w:val="000000"/>
          <w:sz w:val="26"/>
          <w:szCs w:val="26"/>
        </w:rPr>
        <w:t xml:space="preserve"> образовательную деятельность;</w:t>
      </w:r>
    </w:p>
    <w:p w14:paraId="3BA532D8" w14:textId="77777777" w:rsidR="00AE0254" w:rsidRPr="00BE40ED" w:rsidRDefault="00AE0254" w:rsidP="00AE0254">
      <w:pPr>
        <w:pStyle w:val="a5"/>
        <w:numPr>
          <w:ilvl w:val="0"/>
          <w:numId w:val="4"/>
        </w:numPr>
        <w:tabs>
          <w:tab w:val="left" w:pos="1533"/>
        </w:tabs>
        <w:kinsoku w:val="0"/>
        <w:overflowPunct w:val="0"/>
        <w:spacing w:before="28"/>
        <w:ind w:left="1532" w:hanging="651"/>
        <w:jc w:val="left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образовательная программа (полное</w:t>
      </w:r>
      <w:r w:rsidRPr="00BE40ED">
        <w:rPr>
          <w:color w:val="000000"/>
          <w:spacing w:val="5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наименование);</w:t>
      </w:r>
    </w:p>
    <w:p w14:paraId="4B9C53C5" w14:textId="77777777" w:rsidR="00AE0254" w:rsidRPr="00BE40ED" w:rsidRDefault="00AE0254" w:rsidP="00AE0254">
      <w:pPr>
        <w:pStyle w:val="a5"/>
        <w:numPr>
          <w:ilvl w:val="0"/>
          <w:numId w:val="4"/>
        </w:numPr>
        <w:tabs>
          <w:tab w:val="left" w:pos="1540"/>
        </w:tabs>
        <w:kinsoku w:val="0"/>
        <w:overflowPunct w:val="0"/>
        <w:spacing w:before="54"/>
        <w:ind w:left="1539" w:hanging="651"/>
        <w:jc w:val="left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особенности организа</w:t>
      </w:r>
      <w:r w:rsidR="008D189B" w:rsidRPr="00BE40ED">
        <w:rPr>
          <w:color w:val="000000"/>
          <w:sz w:val="26"/>
          <w:szCs w:val="26"/>
        </w:rPr>
        <w:t>ции</w:t>
      </w:r>
      <w:r w:rsidRPr="00BE40ED">
        <w:rPr>
          <w:color w:val="000000"/>
          <w:spacing w:val="-19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образования:</w:t>
      </w:r>
    </w:p>
    <w:p w14:paraId="47469B76" w14:textId="77777777" w:rsidR="00AE0254" w:rsidRPr="00BE40ED" w:rsidRDefault="008D189B" w:rsidP="00AE0254">
      <w:pPr>
        <w:pStyle w:val="a5"/>
        <w:numPr>
          <w:ilvl w:val="0"/>
          <w:numId w:val="3"/>
        </w:numPr>
        <w:tabs>
          <w:tab w:val="left" w:pos="1531"/>
        </w:tabs>
        <w:kinsoku w:val="0"/>
        <w:overflowPunct w:val="0"/>
        <w:spacing w:before="39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в группе</w:t>
      </w:r>
      <w:r w:rsidR="00AE0254" w:rsidRPr="00BE40ED">
        <w:rPr>
          <w:color w:val="000000"/>
          <w:sz w:val="26"/>
          <w:szCs w:val="26"/>
        </w:rPr>
        <w:t xml:space="preserve"> /</w:t>
      </w:r>
      <w:r w:rsidR="00AE0254" w:rsidRPr="00BE40ED">
        <w:rPr>
          <w:color w:val="000000"/>
          <w:spacing w:val="-15"/>
          <w:sz w:val="26"/>
          <w:szCs w:val="26"/>
        </w:rPr>
        <w:t xml:space="preserve"> </w:t>
      </w:r>
      <w:r w:rsidR="00AE0254" w:rsidRPr="00BE40ED">
        <w:rPr>
          <w:color w:val="000000"/>
          <w:sz w:val="26"/>
          <w:szCs w:val="26"/>
        </w:rPr>
        <w:t>классе;</w:t>
      </w:r>
    </w:p>
    <w:p w14:paraId="7AC6D11C" w14:textId="77777777" w:rsidR="00AE0254" w:rsidRPr="00BE40ED" w:rsidRDefault="008D189B" w:rsidP="00AE0254">
      <w:pPr>
        <w:pStyle w:val="a5"/>
        <w:numPr>
          <w:ilvl w:val="0"/>
          <w:numId w:val="3"/>
        </w:numPr>
        <w:tabs>
          <w:tab w:val="left" w:pos="1538"/>
        </w:tabs>
        <w:kinsoku w:val="0"/>
        <w:overflowPunct w:val="0"/>
        <w:spacing w:before="46" w:line="271" w:lineRule="auto"/>
        <w:ind w:left="241" w:right="537" w:firstLine="647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груп</w:t>
      </w:r>
      <w:r w:rsidR="00AE0254" w:rsidRPr="00BE40ED">
        <w:rPr>
          <w:color w:val="000000"/>
          <w:sz w:val="26"/>
          <w:szCs w:val="26"/>
        </w:rPr>
        <w:t>па: комбинированной направленности, компенсирующей направленност</w:t>
      </w:r>
      <w:r w:rsidRPr="00BE40ED">
        <w:rPr>
          <w:color w:val="000000"/>
          <w:sz w:val="26"/>
          <w:szCs w:val="26"/>
        </w:rPr>
        <w:t>и, общеразвивающая, присмотра и ухода, кратковременн</w:t>
      </w:r>
      <w:r w:rsidR="00AC1E83" w:rsidRPr="00BE40ED">
        <w:rPr>
          <w:color w:val="000000"/>
          <w:sz w:val="26"/>
          <w:szCs w:val="26"/>
        </w:rPr>
        <w:t xml:space="preserve">ого пребывания, </w:t>
      </w:r>
      <w:r w:rsidR="00AE0254" w:rsidRPr="00BE40ED">
        <w:rPr>
          <w:color w:val="000000"/>
          <w:sz w:val="26"/>
          <w:szCs w:val="26"/>
        </w:rPr>
        <w:t xml:space="preserve"> и</w:t>
      </w:r>
      <w:r w:rsidR="00AE0254" w:rsidRPr="00BE40ED">
        <w:rPr>
          <w:color w:val="000000"/>
          <w:spacing w:val="23"/>
          <w:sz w:val="26"/>
          <w:szCs w:val="26"/>
        </w:rPr>
        <w:t xml:space="preserve"> </w:t>
      </w:r>
      <w:r w:rsidR="00AE0254" w:rsidRPr="00BE40ED">
        <w:rPr>
          <w:color w:val="000000"/>
          <w:sz w:val="26"/>
          <w:szCs w:val="26"/>
        </w:rPr>
        <w:t>др.);</w:t>
      </w:r>
    </w:p>
    <w:p w14:paraId="385117CF" w14:textId="77777777" w:rsidR="00AE0254" w:rsidRPr="00BE40ED" w:rsidRDefault="008D189B" w:rsidP="00AE0254">
      <w:pPr>
        <w:pStyle w:val="a5"/>
        <w:numPr>
          <w:ilvl w:val="0"/>
          <w:numId w:val="3"/>
        </w:numPr>
        <w:tabs>
          <w:tab w:val="left" w:pos="1544"/>
        </w:tabs>
        <w:kinsoku w:val="0"/>
        <w:overflowPunct w:val="0"/>
        <w:spacing w:before="7"/>
        <w:ind w:left="1543" w:hanging="653"/>
        <w:jc w:val="left"/>
        <w:rPr>
          <w:color w:val="000000"/>
          <w:w w:val="105"/>
          <w:sz w:val="26"/>
          <w:szCs w:val="26"/>
        </w:rPr>
      </w:pPr>
      <w:r w:rsidRPr="00BE40ED">
        <w:rPr>
          <w:color w:val="000000"/>
          <w:w w:val="105"/>
          <w:sz w:val="26"/>
          <w:szCs w:val="26"/>
        </w:rPr>
        <w:t>класс: общеобразовательный, отдельный для обучающи</w:t>
      </w:r>
      <w:r w:rsidR="00AE0254" w:rsidRPr="00BE40ED">
        <w:rPr>
          <w:color w:val="000000"/>
          <w:w w:val="105"/>
          <w:sz w:val="26"/>
          <w:szCs w:val="26"/>
        </w:rPr>
        <w:t>хся с</w:t>
      </w:r>
      <w:r w:rsidR="00AE0254" w:rsidRPr="00BE40ED">
        <w:rPr>
          <w:color w:val="000000"/>
          <w:spacing w:val="-43"/>
          <w:w w:val="105"/>
          <w:sz w:val="26"/>
          <w:szCs w:val="26"/>
        </w:rPr>
        <w:t xml:space="preserve"> </w:t>
      </w:r>
      <w:r w:rsidR="00AE0254" w:rsidRPr="00BE40ED">
        <w:rPr>
          <w:color w:val="000000"/>
          <w:w w:val="105"/>
          <w:sz w:val="26"/>
          <w:szCs w:val="26"/>
        </w:rPr>
        <w:t>...;</w:t>
      </w:r>
    </w:p>
    <w:p w14:paraId="1A0B24C3" w14:textId="77777777" w:rsidR="00AE0254" w:rsidRPr="00BE40ED" w:rsidRDefault="00AE0254" w:rsidP="00AE0254">
      <w:pPr>
        <w:pStyle w:val="a5"/>
        <w:numPr>
          <w:ilvl w:val="0"/>
          <w:numId w:val="3"/>
        </w:numPr>
        <w:tabs>
          <w:tab w:val="left" w:pos="1551"/>
        </w:tabs>
        <w:kinsoku w:val="0"/>
        <w:overflowPunct w:val="0"/>
        <w:spacing w:before="46"/>
        <w:ind w:left="1550" w:hanging="654"/>
        <w:jc w:val="left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на</w:t>
      </w:r>
      <w:r w:rsidRPr="00BE40ED">
        <w:rPr>
          <w:color w:val="000000"/>
          <w:spacing w:val="1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дому;</w:t>
      </w:r>
    </w:p>
    <w:p w14:paraId="388E0809" w14:textId="77777777" w:rsidR="00AE0254" w:rsidRPr="00BE40ED" w:rsidRDefault="00AE0254" w:rsidP="00AE0254">
      <w:pPr>
        <w:pStyle w:val="a5"/>
        <w:numPr>
          <w:ilvl w:val="0"/>
          <w:numId w:val="3"/>
        </w:numPr>
        <w:tabs>
          <w:tab w:val="left" w:pos="1550"/>
        </w:tabs>
        <w:kinsoku w:val="0"/>
        <w:overflowPunct w:val="0"/>
        <w:spacing w:before="39"/>
        <w:ind w:left="1549" w:hanging="647"/>
        <w:jc w:val="left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в медицинской</w:t>
      </w:r>
      <w:r w:rsidRPr="00BE40ED">
        <w:rPr>
          <w:color w:val="000000"/>
          <w:spacing w:val="23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организации;</w:t>
      </w:r>
    </w:p>
    <w:p w14:paraId="3BD707C7" w14:textId="77777777" w:rsidR="00AE0254" w:rsidRPr="00BE40ED" w:rsidRDefault="00AE0254" w:rsidP="00AE0254">
      <w:pPr>
        <w:pStyle w:val="a5"/>
        <w:numPr>
          <w:ilvl w:val="0"/>
          <w:numId w:val="3"/>
        </w:numPr>
        <w:tabs>
          <w:tab w:val="left" w:pos="1550"/>
        </w:tabs>
        <w:kinsoku w:val="0"/>
        <w:overflowPunct w:val="0"/>
        <w:spacing w:before="39"/>
        <w:ind w:left="1549"/>
        <w:jc w:val="left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в форме семейного</w:t>
      </w:r>
      <w:r w:rsidRPr="00BE40ED">
        <w:rPr>
          <w:color w:val="000000"/>
          <w:spacing w:val="22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образования;</w:t>
      </w:r>
    </w:p>
    <w:p w14:paraId="43523436" w14:textId="77777777" w:rsidR="00AE0254" w:rsidRPr="00BE40ED" w:rsidRDefault="008D189B" w:rsidP="00AE0254">
      <w:pPr>
        <w:pStyle w:val="a5"/>
        <w:numPr>
          <w:ilvl w:val="0"/>
          <w:numId w:val="3"/>
        </w:numPr>
        <w:tabs>
          <w:tab w:val="left" w:pos="1562"/>
        </w:tabs>
        <w:kinsoku w:val="0"/>
        <w:overflowPunct w:val="0"/>
        <w:spacing w:before="39"/>
        <w:ind w:left="1561" w:hanging="656"/>
        <w:jc w:val="left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сетевая форма реализации образовательны</w:t>
      </w:r>
      <w:r w:rsidR="00AE0254" w:rsidRPr="00BE40ED">
        <w:rPr>
          <w:color w:val="000000"/>
          <w:sz w:val="26"/>
          <w:szCs w:val="26"/>
        </w:rPr>
        <w:t>х</w:t>
      </w:r>
      <w:r w:rsidR="00AE0254" w:rsidRPr="00BE40ED">
        <w:rPr>
          <w:color w:val="000000"/>
          <w:spacing w:val="6"/>
          <w:sz w:val="26"/>
          <w:szCs w:val="26"/>
        </w:rPr>
        <w:t xml:space="preserve"> </w:t>
      </w:r>
      <w:r w:rsidR="00AE0254" w:rsidRPr="00BE40ED">
        <w:rPr>
          <w:color w:val="000000"/>
          <w:sz w:val="26"/>
          <w:szCs w:val="26"/>
        </w:rPr>
        <w:t>программ;</w:t>
      </w:r>
    </w:p>
    <w:p w14:paraId="43A9CA11" w14:textId="77777777" w:rsidR="00AE0254" w:rsidRPr="00BE40ED" w:rsidRDefault="00AE0254" w:rsidP="00AE0254">
      <w:pPr>
        <w:pStyle w:val="a5"/>
        <w:numPr>
          <w:ilvl w:val="0"/>
          <w:numId w:val="3"/>
        </w:numPr>
        <w:tabs>
          <w:tab w:val="left" w:pos="1562"/>
        </w:tabs>
        <w:kinsoku w:val="0"/>
        <w:overflowPunct w:val="0"/>
        <w:spacing w:before="39"/>
        <w:ind w:left="1561" w:hanging="647"/>
        <w:jc w:val="left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с применением дистанционных</w:t>
      </w:r>
      <w:r w:rsidRPr="00BE40ED">
        <w:rPr>
          <w:color w:val="000000"/>
          <w:spacing w:val="32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технологий.</w:t>
      </w:r>
    </w:p>
    <w:p w14:paraId="63B9CED5" w14:textId="77777777" w:rsidR="00AE0254" w:rsidRPr="00BE40ED" w:rsidRDefault="00AE0254" w:rsidP="00AE0254">
      <w:pPr>
        <w:pStyle w:val="a5"/>
        <w:numPr>
          <w:ilvl w:val="0"/>
          <w:numId w:val="4"/>
        </w:numPr>
        <w:tabs>
          <w:tab w:val="left" w:pos="1567"/>
        </w:tabs>
        <w:kinsoku w:val="0"/>
        <w:overflowPunct w:val="0"/>
        <w:spacing w:before="61" w:line="273" w:lineRule="auto"/>
        <w:ind w:left="258" w:right="519" w:firstLine="652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факты, способные  повлиять  на  поведение  и  успеваемости  ребенка (в образовательной организации): переход из одной образ</w:t>
      </w:r>
      <w:r w:rsidR="008D189B" w:rsidRPr="00BE40ED">
        <w:rPr>
          <w:color w:val="000000"/>
          <w:sz w:val="26"/>
          <w:szCs w:val="26"/>
        </w:rPr>
        <w:t>овательной организация в другую</w:t>
      </w:r>
      <w:r w:rsidRPr="00BE40ED">
        <w:rPr>
          <w:color w:val="000000"/>
          <w:sz w:val="26"/>
          <w:szCs w:val="26"/>
        </w:rPr>
        <w:t xml:space="preserve"> образовательную организацию (причины), перевод в с</w:t>
      </w:r>
      <w:r w:rsidR="008D189B" w:rsidRPr="00BE40ED">
        <w:rPr>
          <w:color w:val="000000"/>
          <w:sz w:val="26"/>
          <w:szCs w:val="26"/>
        </w:rPr>
        <w:t>остав другого класса, смен</w:t>
      </w:r>
      <w:r w:rsidRPr="00BE40ED">
        <w:rPr>
          <w:color w:val="000000"/>
          <w:sz w:val="26"/>
          <w:szCs w:val="26"/>
        </w:rPr>
        <w:t>а учителя начальных классов (однократ</w:t>
      </w:r>
      <w:r w:rsidR="008D189B" w:rsidRPr="00BE40ED">
        <w:rPr>
          <w:color w:val="000000"/>
          <w:sz w:val="26"/>
          <w:szCs w:val="26"/>
        </w:rPr>
        <w:t>ная, повторная), межличностные кон</w:t>
      </w:r>
      <w:r w:rsidRPr="00BE40ED">
        <w:rPr>
          <w:color w:val="000000"/>
          <w:sz w:val="26"/>
          <w:szCs w:val="26"/>
        </w:rPr>
        <w:t>фликты в среде сверстников; конф</w:t>
      </w:r>
      <w:r w:rsidR="008D189B" w:rsidRPr="00BE40ED">
        <w:rPr>
          <w:color w:val="000000"/>
          <w:sz w:val="26"/>
          <w:szCs w:val="26"/>
        </w:rPr>
        <w:t>ликт семьи с организацией, осущ</w:t>
      </w:r>
      <w:r w:rsidRPr="00BE40ED">
        <w:rPr>
          <w:color w:val="000000"/>
          <w:sz w:val="26"/>
          <w:szCs w:val="26"/>
        </w:rPr>
        <w:t xml:space="preserve">ествляющей образовательную деятельность, обучение на основе индивидуального учебного плана, обучение на </w:t>
      </w:r>
      <w:r w:rsidR="008D189B" w:rsidRPr="00BE40ED">
        <w:rPr>
          <w:color w:val="000000"/>
          <w:sz w:val="26"/>
          <w:szCs w:val="26"/>
        </w:rPr>
        <w:t>дому, повторное обучение, наличие частых, хронических</w:t>
      </w:r>
      <w:r w:rsidRPr="00BE40ED">
        <w:rPr>
          <w:color w:val="000000"/>
          <w:sz w:val="26"/>
          <w:szCs w:val="26"/>
        </w:rPr>
        <w:t xml:space="preserve"> заболеваний или пропусков учебных занятий и</w:t>
      </w:r>
      <w:r w:rsidRPr="00BE40ED">
        <w:rPr>
          <w:color w:val="000000"/>
          <w:spacing w:val="48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др.;</w:t>
      </w:r>
    </w:p>
    <w:p w14:paraId="6A40A75B" w14:textId="77777777" w:rsidR="00AE0254" w:rsidRPr="00BE40ED" w:rsidRDefault="008D189B" w:rsidP="00AE0254">
      <w:pPr>
        <w:pStyle w:val="a5"/>
        <w:numPr>
          <w:ilvl w:val="0"/>
          <w:numId w:val="4"/>
        </w:numPr>
        <w:tabs>
          <w:tab w:val="left" w:pos="1584"/>
        </w:tabs>
        <w:kinsoku w:val="0"/>
        <w:overflowPunct w:val="0"/>
        <w:spacing w:before="20" w:line="276" w:lineRule="auto"/>
        <w:ind w:left="281" w:right="518" w:firstLine="643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состав семьи</w:t>
      </w:r>
      <w:r w:rsidR="00AE0254" w:rsidRPr="00BE40ED">
        <w:rPr>
          <w:color w:val="000000"/>
          <w:sz w:val="26"/>
          <w:szCs w:val="26"/>
        </w:rPr>
        <w:t xml:space="preserve"> (перечислить, с кем проживает ребенок </w:t>
      </w:r>
      <w:r w:rsidR="00AE0254" w:rsidRPr="00BE40ED">
        <w:rPr>
          <w:color w:val="000000"/>
          <w:w w:val="90"/>
          <w:sz w:val="26"/>
          <w:szCs w:val="26"/>
        </w:rPr>
        <w:t xml:space="preserve">— </w:t>
      </w:r>
      <w:r w:rsidR="00AE0254" w:rsidRPr="00BE40ED">
        <w:rPr>
          <w:color w:val="000000"/>
          <w:sz w:val="26"/>
          <w:szCs w:val="26"/>
        </w:rPr>
        <w:t>родственные отношения и количество</w:t>
      </w:r>
      <w:r w:rsidR="00AE0254" w:rsidRPr="00BE40ED">
        <w:rPr>
          <w:color w:val="000000"/>
          <w:spacing w:val="27"/>
          <w:sz w:val="26"/>
          <w:szCs w:val="26"/>
        </w:rPr>
        <w:t xml:space="preserve"> </w:t>
      </w:r>
      <w:r w:rsidR="00AE0254" w:rsidRPr="00BE40ED">
        <w:rPr>
          <w:color w:val="000000"/>
          <w:sz w:val="26"/>
          <w:szCs w:val="26"/>
        </w:rPr>
        <w:t>детей/взрослых);</w:t>
      </w:r>
    </w:p>
    <w:p w14:paraId="4D613010" w14:textId="77777777" w:rsidR="00AE0254" w:rsidRPr="00BE40ED" w:rsidRDefault="00AE0254" w:rsidP="00AE0254">
      <w:pPr>
        <w:pStyle w:val="a5"/>
        <w:numPr>
          <w:ilvl w:val="0"/>
          <w:numId w:val="4"/>
        </w:numPr>
        <w:tabs>
          <w:tab w:val="left" w:pos="1584"/>
        </w:tabs>
        <w:kinsoku w:val="0"/>
        <w:overflowPunct w:val="0"/>
        <w:spacing w:before="9"/>
        <w:ind w:left="1583" w:hanging="652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трудности, переживаемые в</w:t>
      </w:r>
      <w:r w:rsidRPr="00BE40ED">
        <w:rPr>
          <w:color w:val="000000"/>
          <w:spacing w:val="43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семье.</w:t>
      </w:r>
    </w:p>
    <w:p w14:paraId="247DC622" w14:textId="77777777" w:rsidR="0006256A" w:rsidRPr="00BE40ED" w:rsidRDefault="0006256A" w:rsidP="00AE0254">
      <w:pPr>
        <w:pStyle w:val="a5"/>
        <w:numPr>
          <w:ilvl w:val="0"/>
          <w:numId w:val="4"/>
        </w:numPr>
        <w:tabs>
          <w:tab w:val="left" w:pos="1584"/>
        </w:tabs>
        <w:kinsoku w:val="0"/>
        <w:overflowPunct w:val="0"/>
        <w:spacing w:before="9"/>
        <w:ind w:left="1583" w:hanging="652"/>
        <w:rPr>
          <w:color w:val="000000"/>
          <w:sz w:val="26"/>
          <w:szCs w:val="26"/>
        </w:rPr>
      </w:pPr>
    </w:p>
    <w:p w14:paraId="0826C48C" w14:textId="77777777" w:rsidR="008D189B" w:rsidRPr="00BE40ED" w:rsidRDefault="00AE0254" w:rsidP="0006256A">
      <w:pPr>
        <w:pStyle w:val="a3"/>
        <w:kinsoku w:val="0"/>
        <w:overflowPunct w:val="0"/>
        <w:spacing w:line="271" w:lineRule="auto"/>
        <w:ind w:right="518"/>
        <w:jc w:val="both"/>
        <w:rPr>
          <w:i/>
          <w:iCs/>
          <w:color w:val="000000"/>
        </w:rPr>
      </w:pPr>
      <w:r w:rsidRPr="00BE40ED">
        <w:rPr>
          <w:i/>
          <w:iCs/>
          <w:color w:val="000000"/>
        </w:rPr>
        <w:t xml:space="preserve">Информация    </w:t>
      </w:r>
      <w:r w:rsidR="008D189B" w:rsidRPr="00BE40ED">
        <w:rPr>
          <w:i/>
          <w:color w:val="000000"/>
        </w:rPr>
        <w:t>oб  условиях</w:t>
      </w:r>
      <w:r w:rsidRPr="00BE40ED">
        <w:rPr>
          <w:i/>
          <w:iCs/>
          <w:color w:val="000000"/>
        </w:rPr>
        <w:t xml:space="preserve">     и </w:t>
      </w:r>
      <w:r w:rsidR="008D189B" w:rsidRPr="00BE40ED">
        <w:rPr>
          <w:i/>
          <w:iCs/>
          <w:color w:val="000000"/>
        </w:rPr>
        <w:t xml:space="preserve">    результатах     образов</w:t>
      </w:r>
      <w:r w:rsidRPr="00BE40ED">
        <w:rPr>
          <w:i/>
          <w:iCs/>
          <w:color w:val="000000"/>
        </w:rPr>
        <w:t xml:space="preserve">ания </w:t>
      </w:r>
      <w:r w:rsidR="008D189B" w:rsidRPr="00BE40ED">
        <w:rPr>
          <w:i/>
          <w:iCs/>
          <w:color w:val="000000"/>
        </w:rPr>
        <w:t xml:space="preserve">    ребенка в организации, осуществляющей образовательн</w:t>
      </w:r>
      <w:r w:rsidRPr="00BE40ED">
        <w:rPr>
          <w:i/>
          <w:iCs/>
          <w:color w:val="000000"/>
        </w:rPr>
        <w:t>ую</w:t>
      </w:r>
      <w:r w:rsidRPr="00BE40ED">
        <w:rPr>
          <w:i/>
          <w:iCs/>
          <w:color w:val="000000"/>
          <w:spacing w:val="-22"/>
        </w:rPr>
        <w:t xml:space="preserve"> </w:t>
      </w:r>
      <w:r w:rsidRPr="00BE40ED">
        <w:rPr>
          <w:i/>
          <w:iCs/>
          <w:color w:val="000000"/>
        </w:rPr>
        <w:t>деятельность:</w:t>
      </w:r>
    </w:p>
    <w:p w14:paraId="524ED931" w14:textId="77777777" w:rsidR="0006256A" w:rsidRPr="00BE40ED" w:rsidRDefault="00AE0254" w:rsidP="0006256A">
      <w:pPr>
        <w:pStyle w:val="a5"/>
        <w:numPr>
          <w:ilvl w:val="0"/>
          <w:numId w:val="2"/>
        </w:numPr>
        <w:tabs>
          <w:tab w:val="left" w:pos="1596"/>
        </w:tabs>
        <w:kinsoku w:val="0"/>
        <w:overflowPunct w:val="0"/>
        <w:spacing w:line="292" w:lineRule="exact"/>
        <w:jc w:val="left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Динамика освоения программного</w:t>
      </w:r>
      <w:r w:rsidRPr="00BE40ED">
        <w:rPr>
          <w:color w:val="000000"/>
          <w:spacing w:val="64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материала:</w:t>
      </w:r>
    </w:p>
    <w:p w14:paraId="35EF1EB1" w14:textId="77777777" w:rsidR="0006256A" w:rsidRPr="00BE40ED" w:rsidRDefault="0006256A" w:rsidP="0006256A">
      <w:pPr>
        <w:pStyle w:val="a5"/>
        <w:numPr>
          <w:ilvl w:val="0"/>
          <w:numId w:val="2"/>
        </w:numPr>
        <w:tabs>
          <w:tab w:val="left" w:pos="1527"/>
        </w:tabs>
        <w:kinsoku w:val="0"/>
        <w:overflowPunct w:val="0"/>
        <w:spacing w:before="153" w:line="288" w:lineRule="auto"/>
        <w:ind w:right="562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учебно-методический комплект, по которому обучается ребенок (авторы или</w:t>
      </w:r>
      <w:r w:rsidRPr="00BE40ED">
        <w:rPr>
          <w:color w:val="000000"/>
          <w:spacing w:val="16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название);</w:t>
      </w:r>
    </w:p>
    <w:p w14:paraId="317949BD" w14:textId="77777777" w:rsidR="0006256A" w:rsidRPr="00BE40ED" w:rsidRDefault="0006256A" w:rsidP="0006256A">
      <w:pPr>
        <w:pStyle w:val="a5"/>
        <w:numPr>
          <w:ilvl w:val="0"/>
          <w:numId w:val="2"/>
        </w:numPr>
        <w:tabs>
          <w:tab w:val="left" w:pos="1526"/>
        </w:tabs>
        <w:kinsoku w:val="0"/>
        <w:overflowPunct w:val="0"/>
        <w:spacing w:before="9" w:line="271" w:lineRule="auto"/>
        <w:ind w:right="558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соответствие объема знаний, умений и навыков требованиям программы (для обучающегося по образовательной программе дошкольного образования: достижение целевых ориентиров (в соответствии с годом обучения)): (фактически отсутствует, крайне незначительна, невысокая,</w:t>
      </w:r>
      <w:r w:rsidRPr="00BE40ED">
        <w:rPr>
          <w:color w:val="000000"/>
          <w:spacing w:val="-3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неравномерная).</w:t>
      </w:r>
    </w:p>
    <w:p w14:paraId="150E9E8C" w14:textId="77777777" w:rsidR="00AE0254" w:rsidRPr="00BE40ED" w:rsidRDefault="00AE0254" w:rsidP="00AE0254">
      <w:pPr>
        <w:pStyle w:val="a5"/>
        <w:numPr>
          <w:ilvl w:val="0"/>
          <w:numId w:val="2"/>
        </w:numPr>
        <w:tabs>
          <w:tab w:val="left" w:pos="1596"/>
        </w:tabs>
        <w:kinsoku w:val="0"/>
        <w:overflowPunct w:val="0"/>
        <w:spacing w:line="292" w:lineRule="exact"/>
        <w:jc w:val="left"/>
        <w:rPr>
          <w:color w:val="000000"/>
          <w:sz w:val="26"/>
          <w:szCs w:val="26"/>
        </w:rPr>
        <w:sectPr w:rsidR="00AE0254" w:rsidRPr="00BE40ED" w:rsidSect="00246E6A">
          <w:pgSz w:w="11900" w:h="16840"/>
          <w:pgMar w:top="567" w:right="540" w:bottom="280" w:left="1134" w:header="720" w:footer="720" w:gutter="0"/>
          <w:cols w:space="720"/>
          <w:noEndnote/>
        </w:sectPr>
      </w:pPr>
    </w:p>
    <w:p w14:paraId="6CE50DE4" w14:textId="77777777" w:rsidR="00AE0254" w:rsidRPr="00BE40ED" w:rsidRDefault="00AE0254" w:rsidP="00AE0254">
      <w:pPr>
        <w:pStyle w:val="a3"/>
        <w:kinsoku w:val="0"/>
        <w:overflowPunct w:val="0"/>
        <w:spacing w:before="69"/>
        <w:ind w:right="354"/>
        <w:jc w:val="center"/>
        <w:rPr>
          <w:color w:val="000000"/>
          <w:sz w:val="23"/>
          <w:szCs w:val="23"/>
        </w:rPr>
      </w:pPr>
    </w:p>
    <w:p w14:paraId="2A52C40A" w14:textId="77777777" w:rsidR="00AE0254" w:rsidRPr="00BE40ED" w:rsidRDefault="00AE0254" w:rsidP="00AE0254">
      <w:pPr>
        <w:pStyle w:val="a5"/>
        <w:numPr>
          <w:ilvl w:val="0"/>
          <w:numId w:val="4"/>
        </w:numPr>
        <w:tabs>
          <w:tab w:val="left" w:pos="1527"/>
        </w:tabs>
        <w:kinsoku w:val="0"/>
        <w:overflowPunct w:val="0"/>
        <w:spacing w:before="153" w:line="288" w:lineRule="auto"/>
        <w:ind w:left="229" w:right="562" w:firstLine="659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учебно-методический комплект, по которому обучается ребенок (авторы или</w:t>
      </w:r>
      <w:r w:rsidRPr="00BE40ED">
        <w:rPr>
          <w:color w:val="000000"/>
          <w:spacing w:val="16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название);</w:t>
      </w:r>
    </w:p>
    <w:p w14:paraId="44376FCD" w14:textId="77777777" w:rsidR="00AE0254" w:rsidRPr="00BE40ED" w:rsidRDefault="00AE0254" w:rsidP="00AE0254">
      <w:pPr>
        <w:pStyle w:val="a5"/>
        <w:numPr>
          <w:ilvl w:val="0"/>
          <w:numId w:val="4"/>
        </w:numPr>
        <w:tabs>
          <w:tab w:val="left" w:pos="1526"/>
        </w:tabs>
        <w:kinsoku w:val="0"/>
        <w:overflowPunct w:val="0"/>
        <w:spacing w:before="9" w:line="271" w:lineRule="auto"/>
        <w:ind w:left="234" w:right="558" w:firstLine="647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 xml:space="preserve">соответствие объема знаний, умений и навыков требованиям программы(для обучающегося </w:t>
      </w:r>
      <w:r w:rsidR="0006256A" w:rsidRPr="00BE40ED">
        <w:rPr>
          <w:color w:val="000000"/>
          <w:sz w:val="26"/>
          <w:szCs w:val="26"/>
        </w:rPr>
        <w:t>по образовательной программе дош</w:t>
      </w:r>
      <w:r w:rsidRPr="00BE40ED">
        <w:rPr>
          <w:color w:val="000000"/>
          <w:sz w:val="26"/>
          <w:szCs w:val="26"/>
        </w:rPr>
        <w:t>кольного образования: достижение целевых ориентиров (в соответствии с годом обучения)): (фактически отсутству</w:t>
      </w:r>
      <w:r w:rsidR="0006256A" w:rsidRPr="00BE40ED">
        <w:rPr>
          <w:color w:val="000000"/>
          <w:sz w:val="26"/>
          <w:szCs w:val="26"/>
        </w:rPr>
        <w:t>ет, крайне незначительн</w:t>
      </w:r>
      <w:r w:rsidRPr="00BE40ED">
        <w:rPr>
          <w:color w:val="000000"/>
          <w:sz w:val="26"/>
          <w:szCs w:val="26"/>
        </w:rPr>
        <w:t>а, невысокая,</w:t>
      </w:r>
      <w:r w:rsidRPr="00BE40ED">
        <w:rPr>
          <w:color w:val="000000"/>
          <w:spacing w:val="-3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неравномерная).</w:t>
      </w:r>
    </w:p>
    <w:p w14:paraId="1DC8DFD8" w14:textId="77777777" w:rsidR="00AE0254" w:rsidRPr="00BE40ED" w:rsidRDefault="00AE0254" w:rsidP="00AE0254">
      <w:pPr>
        <w:pStyle w:val="a5"/>
        <w:numPr>
          <w:ilvl w:val="0"/>
          <w:numId w:val="2"/>
        </w:numPr>
        <w:tabs>
          <w:tab w:val="left" w:pos="1289"/>
        </w:tabs>
        <w:kinsoku w:val="0"/>
        <w:overflowPunct w:val="0"/>
        <w:spacing w:line="278" w:lineRule="auto"/>
        <w:ind w:left="231" w:right="530" w:firstLine="650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 xml:space="preserve">Особенности,  влияющие  на   результативность   обучения:   </w:t>
      </w:r>
      <w:r w:rsidRPr="00BE40ED">
        <w:rPr>
          <w:i/>
          <w:iCs/>
          <w:color w:val="000000"/>
          <w:sz w:val="26"/>
          <w:szCs w:val="26"/>
        </w:rPr>
        <w:t xml:space="preserve">мотивация к обучению </w:t>
      </w:r>
      <w:r w:rsidR="0006256A" w:rsidRPr="00BE40ED">
        <w:rPr>
          <w:color w:val="000000"/>
          <w:sz w:val="26"/>
          <w:szCs w:val="26"/>
        </w:rPr>
        <w:t>(фактически н</w:t>
      </w:r>
      <w:r w:rsidRPr="00BE40ED">
        <w:rPr>
          <w:color w:val="000000"/>
          <w:sz w:val="26"/>
          <w:szCs w:val="26"/>
        </w:rPr>
        <w:t xml:space="preserve">e проявляется, недостаточная, нестабильная), </w:t>
      </w:r>
      <w:r w:rsidR="0006256A" w:rsidRPr="00BE40ED">
        <w:rPr>
          <w:i/>
          <w:iCs/>
          <w:color w:val="000000"/>
          <w:sz w:val="26"/>
          <w:szCs w:val="26"/>
        </w:rPr>
        <w:t>сензитивно</w:t>
      </w:r>
      <w:r w:rsidRPr="00BE40ED">
        <w:rPr>
          <w:i/>
          <w:iCs/>
          <w:color w:val="000000"/>
          <w:sz w:val="26"/>
          <w:szCs w:val="26"/>
        </w:rPr>
        <w:t>cmь</w:t>
      </w:r>
      <w:r w:rsidRPr="00BE40ED">
        <w:rPr>
          <w:i/>
          <w:iCs/>
          <w:color w:val="000000"/>
          <w:spacing w:val="-11"/>
          <w:sz w:val="26"/>
          <w:szCs w:val="26"/>
        </w:rPr>
        <w:t xml:space="preserve"> </w:t>
      </w:r>
      <w:r w:rsidRPr="00BE40ED">
        <w:rPr>
          <w:i/>
          <w:iCs/>
          <w:color w:val="000000"/>
          <w:sz w:val="26"/>
          <w:szCs w:val="26"/>
        </w:rPr>
        <w:t>в</w:t>
      </w:r>
      <w:r w:rsidRPr="00BE40ED">
        <w:rPr>
          <w:i/>
          <w:iCs/>
          <w:color w:val="000000"/>
          <w:spacing w:val="-11"/>
          <w:sz w:val="26"/>
          <w:szCs w:val="26"/>
        </w:rPr>
        <w:t xml:space="preserve"> </w:t>
      </w:r>
      <w:r w:rsidRPr="00BE40ED">
        <w:rPr>
          <w:i/>
          <w:iCs/>
          <w:color w:val="000000"/>
          <w:sz w:val="26"/>
          <w:szCs w:val="26"/>
        </w:rPr>
        <w:t>отношениях</w:t>
      </w:r>
      <w:r w:rsidRPr="00BE40ED">
        <w:rPr>
          <w:i/>
          <w:iCs/>
          <w:color w:val="000000"/>
          <w:spacing w:val="-1"/>
          <w:sz w:val="26"/>
          <w:szCs w:val="26"/>
        </w:rPr>
        <w:t xml:space="preserve"> </w:t>
      </w:r>
      <w:r w:rsidRPr="00BE40ED">
        <w:rPr>
          <w:i/>
          <w:iCs/>
          <w:color w:val="000000"/>
          <w:sz w:val="26"/>
          <w:szCs w:val="26"/>
        </w:rPr>
        <w:t>с</w:t>
      </w:r>
      <w:r w:rsidRPr="00BE40ED">
        <w:rPr>
          <w:i/>
          <w:iCs/>
          <w:color w:val="000000"/>
          <w:spacing w:val="-17"/>
          <w:sz w:val="26"/>
          <w:szCs w:val="26"/>
        </w:rPr>
        <w:t xml:space="preserve"> </w:t>
      </w:r>
      <w:r w:rsidRPr="00BE40ED">
        <w:rPr>
          <w:i/>
          <w:iCs/>
          <w:color w:val="000000"/>
          <w:sz w:val="26"/>
          <w:szCs w:val="26"/>
        </w:rPr>
        <w:t>педагогами</w:t>
      </w:r>
      <w:r w:rsidRPr="00BE40ED">
        <w:rPr>
          <w:i/>
          <w:iCs/>
          <w:color w:val="000000"/>
          <w:spacing w:val="-1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в</w:t>
      </w:r>
      <w:r w:rsidRPr="00BE40ED">
        <w:rPr>
          <w:color w:val="000000"/>
          <w:spacing w:val="-10"/>
          <w:sz w:val="26"/>
          <w:szCs w:val="26"/>
        </w:rPr>
        <w:t xml:space="preserve"> </w:t>
      </w:r>
      <w:r w:rsidR="0006256A" w:rsidRPr="00BE40ED">
        <w:rPr>
          <w:color w:val="000000"/>
          <w:sz w:val="26"/>
          <w:szCs w:val="26"/>
        </w:rPr>
        <w:t>учебн</w:t>
      </w:r>
      <w:r w:rsidRPr="00BE40ED">
        <w:rPr>
          <w:color w:val="000000"/>
          <w:sz w:val="26"/>
          <w:szCs w:val="26"/>
        </w:rPr>
        <w:t>ой</w:t>
      </w:r>
      <w:r w:rsidRPr="00BE40ED">
        <w:rPr>
          <w:color w:val="000000"/>
          <w:spacing w:val="-9"/>
          <w:sz w:val="26"/>
          <w:szCs w:val="26"/>
        </w:rPr>
        <w:t xml:space="preserve"> </w:t>
      </w:r>
      <w:r w:rsidR="0006256A" w:rsidRPr="00BE40ED">
        <w:rPr>
          <w:color w:val="000000"/>
          <w:sz w:val="26"/>
          <w:szCs w:val="26"/>
        </w:rPr>
        <w:t>деят</w:t>
      </w:r>
      <w:r w:rsidRPr="00BE40ED">
        <w:rPr>
          <w:color w:val="000000"/>
          <w:sz w:val="26"/>
          <w:szCs w:val="26"/>
        </w:rPr>
        <w:t>ельности</w:t>
      </w:r>
      <w:r w:rsidRPr="00BE40ED">
        <w:rPr>
          <w:color w:val="000000"/>
          <w:spacing w:val="-1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(на</w:t>
      </w:r>
      <w:r w:rsidRPr="00BE40ED">
        <w:rPr>
          <w:color w:val="000000"/>
          <w:spacing w:val="-14"/>
          <w:sz w:val="26"/>
          <w:szCs w:val="26"/>
        </w:rPr>
        <w:t xml:space="preserve"> </w:t>
      </w:r>
      <w:r w:rsidR="0006256A" w:rsidRPr="00BE40ED">
        <w:rPr>
          <w:color w:val="000000"/>
          <w:sz w:val="26"/>
          <w:szCs w:val="26"/>
        </w:rPr>
        <w:t>критику обижается, дает аффекти</w:t>
      </w:r>
      <w:r w:rsidRPr="00BE40ED">
        <w:rPr>
          <w:color w:val="000000"/>
          <w:sz w:val="26"/>
          <w:szCs w:val="26"/>
        </w:rPr>
        <w:t xml:space="preserve">вную вспышку протеста, прекращает деятельность, фактически не реагирует, другое), качество деятельности при этом (ухудшается, остается    без    изменений,     снимается),     </w:t>
      </w:r>
      <w:r w:rsidR="0006256A" w:rsidRPr="00BE40ED">
        <w:rPr>
          <w:i/>
          <w:iCs/>
          <w:color w:val="000000"/>
          <w:sz w:val="26"/>
          <w:szCs w:val="26"/>
        </w:rPr>
        <w:t>эм</w:t>
      </w:r>
      <w:r w:rsidRPr="00BE40ED">
        <w:rPr>
          <w:i/>
          <w:iCs/>
          <w:color w:val="000000"/>
          <w:sz w:val="26"/>
          <w:szCs w:val="26"/>
        </w:rPr>
        <w:t xml:space="preserve">оциональная     напряженность </w:t>
      </w:r>
      <w:r w:rsidRPr="00BE40ED">
        <w:rPr>
          <w:color w:val="000000"/>
          <w:sz w:val="26"/>
          <w:szCs w:val="26"/>
        </w:rPr>
        <w:t xml:space="preserve">при необходимости публичного ответа, контрольной работы и пр. (высокая, неравномерная,    нестабильная,    не    выявляется),    </w:t>
      </w:r>
      <w:r w:rsidRPr="00BE40ED">
        <w:rPr>
          <w:i/>
          <w:iCs/>
          <w:color w:val="000000"/>
          <w:sz w:val="26"/>
          <w:szCs w:val="26"/>
        </w:rPr>
        <w:t xml:space="preserve">истощаемостъ     </w:t>
      </w:r>
      <w:r w:rsidR="0006256A" w:rsidRPr="00BE40ED">
        <w:rPr>
          <w:color w:val="000000"/>
          <w:sz w:val="26"/>
          <w:szCs w:val="26"/>
        </w:rPr>
        <w:t>(высокая, с очевидны</w:t>
      </w:r>
      <w:r w:rsidRPr="00BE40ED">
        <w:rPr>
          <w:color w:val="000000"/>
          <w:sz w:val="26"/>
          <w:szCs w:val="26"/>
        </w:rPr>
        <w:t>м снижением качества деятельности и пр., умеренная, незначительная) и</w:t>
      </w:r>
      <w:r w:rsidRPr="00BE40ED">
        <w:rPr>
          <w:color w:val="000000"/>
          <w:spacing w:val="-14"/>
          <w:sz w:val="26"/>
          <w:szCs w:val="26"/>
        </w:rPr>
        <w:t xml:space="preserve"> </w:t>
      </w:r>
      <w:r w:rsidR="0006256A" w:rsidRPr="00BE40ED">
        <w:rPr>
          <w:color w:val="000000"/>
          <w:sz w:val="26"/>
          <w:szCs w:val="26"/>
        </w:rPr>
        <w:t>др.</w:t>
      </w:r>
    </w:p>
    <w:p w14:paraId="3E40292D" w14:textId="77777777" w:rsidR="00AE0254" w:rsidRPr="00BE40ED" w:rsidRDefault="0006256A" w:rsidP="00AE0254">
      <w:pPr>
        <w:pStyle w:val="a5"/>
        <w:numPr>
          <w:ilvl w:val="0"/>
          <w:numId w:val="2"/>
        </w:numPr>
        <w:tabs>
          <w:tab w:val="left" w:pos="1188"/>
        </w:tabs>
        <w:kinsoku w:val="0"/>
        <w:overflowPunct w:val="0"/>
        <w:spacing w:line="268" w:lineRule="exact"/>
        <w:ind w:left="1187" w:hanging="283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Отношен</w:t>
      </w:r>
      <w:r w:rsidR="00AE0254" w:rsidRPr="00BE40ED">
        <w:rPr>
          <w:color w:val="000000"/>
          <w:sz w:val="26"/>
          <w:szCs w:val="26"/>
        </w:rPr>
        <w:t>ие семьи к</w:t>
      </w:r>
      <w:r w:rsidR="00A5009D">
        <w:rPr>
          <w:color w:val="000000"/>
          <w:sz w:val="26"/>
          <w:szCs w:val="26"/>
        </w:rPr>
        <w:t xml:space="preserve"> трудностям ребенка </w:t>
      </w:r>
      <w:r w:rsidR="00AE0254" w:rsidRPr="00BE40ED">
        <w:rPr>
          <w:color w:val="000000"/>
          <w:sz w:val="26"/>
          <w:szCs w:val="26"/>
        </w:rPr>
        <w:t>от игнорирования до</w:t>
      </w:r>
      <w:r w:rsidR="00AE0254" w:rsidRPr="00BE40ED">
        <w:rPr>
          <w:color w:val="000000"/>
          <w:spacing w:val="-20"/>
          <w:sz w:val="26"/>
          <w:szCs w:val="26"/>
        </w:rPr>
        <w:t xml:space="preserve"> </w:t>
      </w:r>
      <w:r w:rsidR="00AE0254" w:rsidRPr="00BE40ED">
        <w:rPr>
          <w:color w:val="000000"/>
          <w:sz w:val="26"/>
          <w:szCs w:val="26"/>
        </w:rPr>
        <w:t>готовности</w:t>
      </w:r>
    </w:p>
    <w:p w14:paraId="3E7876AB" w14:textId="77777777" w:rsidR="00AE0254" w:rsidRPr="00BE40ED" w:rsidRDefault="00A5009D" w:rsidP="00AE0254">
      <w:pPr>
        <w:pStyle w:val="a3"/>
        <w:kinsoku w:val="0"/>
        <w:overflowPunct w:val="0"/>
        <w:spacing w:before="39" w:line="271" w:lineRule="auto"/>
        <w:ind w:left="262" w:right="507"/>
        <w:jc w:val="both"/>
        <w:rPr>
          <w:color w:val="000000"/>
        </w:rPr>
      </w:pPr>
      <w:r>
        <w:rPr>
          <w:color w:val="000000"/>
        </w:rPr>
        <w:t>к сотрудничеству. Н</w:t>
      </w:r>
      <w:r w:rsidR="00AE0254" w:rsidRPr="00BE40ED">
        <w:rPr>
          <w:color w:val="000000"/>
        </w:rPr>
        <w:t>аличие других родственников или близких людей, пытающихся оказать</w:t>
      </w:r>
      <w:r w:rsidR="0006256A" w:rsidRPr="00BE40ED">
        <w:rPr>
          <w:color w:val="000000"/>
        </w:rPr>
        <w:t xml:space="preserve"> поддержку, факты дополнительны</w:t>
      </w:r>
      <w:r w:rsidR="00AE0254" w:rsidRPr="00BE40ED">
        <w:rPr>
          <w:color w:val="000000"/>
        </w:rPr>
        <w:t xml:space="preserve">х (оплачиваемых </w:t>
      </w:r>
      <w:r w:rsidR="0006256A" w:rsidRPr="00BE40ED">
        <w:rPr>
          <w:color w:val="000000"/>
        </w:rPr>
        <w:t>родителями (законными представи</w:t>
      </w:r>
      <w:r w:rsidR="00AE0254" w:rsidRPr="00BE40ED">
        <w:rPr>
          <w:color w:val="000000"/>
        </w:rPr>
        <w:t xml:space="preserve">телями)) занятий с ребенком (занятия с логопедом, </w:t>
      </w:r>
      <w:r w:rsidR="0006256A" w:rsidRPr="00BE40ED">
        <w:rPr>
          <w:color w:val="000000"/>
        </w:rPr>
        <w:t>дефектологом, псих</w:t>
      </w:r>
      <w:r w:rsidR="00AE0254" w:rsidRPr="00BE40ED">
        <w:rPr>
          <w:color w:val="000000"/>
        </w:rPr>
        <w:t>ологом,</w:t>
      </w:r>
      <w:r w:rsidR="00AE0254" w:rsidRPr="00BE40ED">
        <w:rPr>
          <w:color w:val="000000"/>
          <w:spacing w:val="62"/>
        </w:rPr>
        <w:t xml:space="preserve"> </w:t>
      </w:r>
      <w:r w:rsidR="00AE0254" w:rsidRPr="00BE40ED">
        <w:rPr>
          <w:color w:val="000000"/>
        </w:rPr>
        <w:t>репетиторство).</w:t>
      </w:r>
    </w:p>
    <w:p w14:paraId="2E6D575D" w14:textId="77777777" w:rsidR="005D7F39" w:rsidRDefault="00AE0254" w:rsidP="00AE0254">
      <w:pPr>
        <w:pStyle w:val="a5"/>
        <w:numPr>
          <w:ilvl w:val="0"/>
          <w:numId w:val="2"/>
        </w:numPr>
        <w:tabs>
          <w:tab w:val="left" w:pos="1171"/>
        </w:tabs>
        <w:kinsoku w:val="0"/>
        <w:overflowPunct w:val="0"/>
        <w:spacing w:line="273" w:lineRule="auto"/>
        <w:ind w:left="275" w:right="493" w:firstLine="651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Получаемая коррекционно-развивающая</w:t>
      </w:r>
      <w:r w:rsidR="00A5009D">
        <w:rPr>
          <w:color w:val="000000"/>
          <w:sz w:val="26"/>
          <w:szCs w:val="26"/>
        </w:rPr>
        <w:t xml:space="preserve"> и </w:t>
      </w:r>
      <w:r w:rsidR="0006256A" w:rsidRPr="00BE40ED">
        <w:rPr>
          <w:color w:val="000000"/>
          <w:sz w:val="26"/>
          <w:szCs w:val="26"/>
        </w:rPr>
        <w:t>психолого-педагогическая помощ</w:t>
      </w:r>
      <w:r w:rsidR="00A5009D">
        <w:rPr>
          <w:color w:val="000000"/>
          <w:sz w:val="26"/>
          <w:szCs w:val="26"/>
        </w:rPr>
        <w:t xml:space="preserve">ь (конкретизировать); </w:t>
      </w:r>
    </w:p>
    <w:p w14:paraId="33BD4B13" w14:textId="77777777" w:rsidR="00AE0254" w:rsidRPr="005D7F39" w:rsidRDefault="00A5009D" w:rsidP="005D7F39">
      <w:pPr>
        <w:pStyle w:val="a5"/>
        <w:numPr>
          <w:ilvl w:val="0"/>
          <w:numId w:val="2"/>
        </w:numPr>
        <w:tabs>
          <w:tab w:val="left" w:pos="1171"/>
        </w:tabs>
        <w:kinsoku w:val="0"/>
        <w:overflowPunct w:val="0"/>
        <w:spacing w:line="273" w:lineRule="auto"/>
        <w:ind w:left="275" w:right="493" w:firstLine="65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AE0254" w:rsidRPr="00BE40ED">
        <w:rPr>
          <w:color w:val="000000"/>
          <w:sz w:val="26"/>
          <w:szCs w:val="26"/>
        </w:rPr>
        <w:t xml:space="preserve">анятия с логопедом, дефектологом, психологом, учителем начальных классов </w:t>
      </w:r>
      <w:r w:rsidR="005D7F39">
        <w:rPr>
          <w:color w:val="000000"/>
          <w:sz w:val="26"/>
          <w:szCs w:val="26"/>
        </w:rPr>
        <w:t xml:space="preserve"> </w:t>
      </w:r>
      <w:r>
        <w:rPr>
          <w:color w:val="000000"/>
          <w:w w:val="95"/>
          <w:sz w:val="26"/>
          <w:szCs w:val="26"/>
        </w:rPr>
        <w:t>(</w:t>
      </w:r>
      <w:r w:rsidR="0006256A" w:rsidRPr="00BE40ED">
        <w:rPr>
          <w:color w:val="000000"/>
          <w:sz w:val="26"/>
          <w:szCs w:val="26"/>
        </w:rPr>
        <w:t>указать длительн</w:t>
      </w:r>
      <w:r w:rsidR="005D7F39">
        <w:rPr>
          <w:color w:val="000000"/>
          <w:sz w:val="26"/>
          <w:szCs w:val="26"/>
        </w:rPr>
        <w:t>ость);</w:t>
      </w:r>
    </w:p>
    <w:p w14:paraId="7FF5EBE5" w14:textId="77777777" w:rsidR="00AE0254" w:rsidRPr="00BE40ED" w:rsidRDefault="00AE0254" w:rsidP="00AE0254">
      <w:pPr>
        <w:pStyle w:val="a5"/>
        <w:numPr>
          <w:ilvl w:val="0"/>
          <w:numId w:val="2"/>
        </w:numPr>
        <w:tabs>
          <w:tab w:val="left" w:pos="1188"/>
        </w:tabs>
        <w:kinsoku w:val="0"/>
        <w:overflowPunct w:val="0"/>
        <w:spacing w:before="46"/>
        <w:ind w:left="1187" w:hanging="256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Характеристики взросления</w:t>
      </w:r>
      <w:r w:rsidRPr="00BE40ED">
        <w:rPr>
          <w:color w:val="000000"/>
          <w:spacing w:val="-35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  <w:vertAlign w:val="superscript"/>
        </w:rPr>
        <w:t>9</w:t>
      </w:r>
      <w:r w:rsidRPr="00BE40ED">
        <w:rPr>
          <w:color w:val="000000"/>
          <w:sz w:val="26"/>
          <w:szCs w:val="26"/>
        </w:rPr>
        <w:t>:</w:t>
      </w:r>
    </w:p>
    <w:p w14:paraId="1867A1C9" w14:textId="77777777" w:rsidR="00AE0254" w:rsidRPr="00BE40ED" w:rsidRDefault="0006256A" w:rsidP="00AE0254">
      <w:pPr>
        <w:pStyle w:val="a5"/>
        <w:numPr>
          <w:ilvl w:val="0"/>
          <w:numId w:val="4"/>
        </w:numPr>
        <w:tabs>
          <w:tab w:val="left" w:pos="1582"/>
        </w:tabs>
        <w:kinsoku w:val="0"/>
        <w:overflowPunct w:val="0"/>
        <w:spacing w:before="53" w:line="276" w:lineRule="auto"/>
        <w:ind w:left="281" w:right="489" w:firstLine="658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хобб</w:t>
      </w:r>
      <w:r w:rsidR="00AE0254" w:rsidRPr="00BE40ED">
        <w:rPr>
          <w:color w:val="000000"/>
          <w:sz w:val="26"/>
          <w:szCs w:val="26"/>
        </w:rPr>
        <w:t>и, увлечения, интересы (</w:t>
      </w:r>
      <w:r w:rsidRPr="00BE40ED">
        <w:rPr>
          <w:color w:val="000000"/>
          <w:sz w:val="26"/>
          <w:szCs w:val="26"/>
        </w:rPr>
        <w:t xml:space="preserve">перечислить </w:t>
      </w:r>
      <w:r w:rsidR="00AE0254" w:rsidRPr="00BE40ED">
        <w:rPr>
          <w:color w:val="000000"/>
          <w:sz w:val="26"/>
          <w:szCs w:val="26"/>
        </w:rPr>
        <w:t xml:space="preserve">, отразить их значимость для обучающегося, ситуативность или постоянство пристрастий, возможно наличие травмирующих переживаний </w:t>
      </w:r>
      <w:r w:rsidR="00AE0254" w:rsidRPr="00BE40ED">
        <w:rPr>
          <w:color w:val="000000"/>
          <w:w w:val="90"/>
          <w:sz w:val="26"/>
          <w:szCs w:val="26"/>
        </w:rPr>
        <w:t xml:space="preserve">— </w:t>
      </w:r>
      <w:r w:rsidR="00AE0254" w:rsidRPr="00BE40ED">
        <w:rPr>
          <w:color w:val="000000"/>
          <w:sz w:val="26"/>
          <w:szCs w:val="26"/>
        </w:rPr>
        <w:t>например, запретили родители, исключили из секции, перестал заниматься из-за нехватки средств и</w:t>
      </w:r>
      <w:r w:rsidR="00AE0254" w:rsidRPr="00BE40ED">
        <w:rPr>
          <w:color w:val="000000"/>
          <w:spacing w:val="30"/>
          <w:sz w:val="26"/>
          <w:szCs w:val="26"/>
        </w:rPr>
        <w:t xml:space="preserve"> </w:t>
      </w:r>
      <w:r w:rsidR="00AE0254" w:rsidRPr="00BE40ED">
        <w:rPr>
          <w:color w:val="000000"/>
          <w:sz w:val="26"/>
          <w:szCs w:val="26"/>
        </w:rPr>
        <w:t>т.п.);</w:t>
      </w:r>
    </w:p>
    <w:p w14:paraId="5AB65D95" w14:textId="77777777" w:rsidR="00AE0254" w:rsidRPr="00BE40ED" w:rsidRDefault="0006256A" w:rsidP="00AE0254">
      <w:pPr>
        <w:pStyle w:val="a5"/>
        <w:numPr>
          <w:ilvl w:val="0"/>
          <w:numId w:val="4"/>
        </w:numPr>
        <w:tabs>
          <w:tab w:val="left" w:pos="1582"/>
        </w:tabs>
        <w:kinsoku w:val="0"/>
        <w:overflowPunct w:val="0"/>
        <w:spacing w:before="13" w:line="276" w:lineRule="auto"/>
        <w:ind w:left="284" w:right="510" w:firstLine="654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характер занятости во внеучебное время (и</w:t>
      </w:r>
      <w:r w:rsidR="00AE0254" w:rsidRPr="00BE40ED">
        <w:rPr>
          <w:color w:val="000000"/>
          <w:sz w:val="26"/>
          <w:szCs w:val="26"/>
        </w:rPr>
        <w:t>меет ли круг обязанностей, как относится к их</w:t>
      </w:r>
      <w:r w:rsidR="00AE0254" w:rsidRPr="00BE40ED">
        <w:rPr>
          <w:color w:val="000000"/>
          <w:spacing w:val="10"/>
          <w:sz w:val="26"/>
          <w:szCs w:val="26"/>
        </w:rPr>
        <w:t xml:space="preserve"> </w:t>
      </w:r>
      <w:r w:rsidR="00AE0254" w:rsidRPr="00BE40ED">
        <w:rPr>
          <w:color w:val="000000"/>
          <w:sz w:val="26"/>
          <w:szCs w:val="26"/>
        </w:rPr>
        <w:t>выполнению);</w:t>
      </w:r>
    </w:p>
    <w:p w14:paraId="2130F47F" w14:textId="77777777" w:rsidR="00AE0254" w:rsidRPr="00BE40ED" w:rsidRDefault="0006256A" w:rsidP="00AE0254">
      <w:pPr>
        <w:pStyle w:val="a5"/>
        <w:numPr>
          <w:ilvl w:val="0"/>
          <w:numId w:val="4"/>
        </w:numPr>
        <w:tabs>
          <w:tab w:val="left" w:pos="1598"/>
        </w:tabs>
        <w:kinsoku w:val="0"/>
        <w:overflowPunct w:val="0"/>
        <w:spacing w:before="17" w:line="271" w:lineRule="auto"/>
        <w:ind w:left="289" w:right="504" w:firstLine="664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отношение к учебе (наличие предпочитаемых предметов, любимы</w:t>
      </w:r>
      <w:r w:rsidR="00AE0254" w:rsidRPr="00BE40ED">
        <w:rPr>
          <w:color w:val="000000"/>
          <w:sz w:val="26"/>
          <w:szCs w:val="26"/>
        </w:rPr>
        <w:t>х учителей);</w:t>
      </w:r>
    </w:p>
    <w:p w14:paraId="6E207E08" w14:textId="77777777" w:rsidR="00AE0254" w:rsidRPr="00BE40ED" w:rsidRDefault="00AE0254" w:rsidP="00AE0254">
      <w:pPr>
        <w:pStyle w:val="a5"/>
        <w:numPr>
          <w:ilvl w:val="0"/>
          <w:numId w:val="4"/>
        </w:numPr>
        <w:tabs>
          <w:tab w:val="left" w:pos="1598"/>
        </w:tabs>
        <w:kinsoku w:val="0"/>
        <w:overflowPunct w:val="0"/>
        <w:spacing w:before="21" w:line="266" w:lineRule="auto"/>
        <w:ind w:left="298" w:right="482" w:firstLine="655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отношение к педагоги</w:t>
      </w:r>
      <w:r w:rsidR="0006256A" w:rsidRPr="00BE40ED">
        <w:rPr>
          <w:color w:val="000000"/>
          <w:sz w:val="26"/>
          <w:szCs w:val="26"/>
        </w:rPr>
        <w:t>ч</w:t>
      </w:r>
      <w:r w:rsidRPr="00BE40ED">
        <w:rPr>
          <w:color w:val="000000"/>
          <w:sz w:val="26"/>
          <w:szCs w:val="26"/>
        </w:rPr>
        <w:t>еским воздействием (описать воздействия и реакцию на</w:t>
      </w:r>
      <w:r w:rsidRPr="00BE40ED">
        <w:rPr>
          <w:color w:val="000000"/>
          <w:spacing w:val="8"/>
          <w:sz w:val="26"/>
          <w:szCs w:val="26"/>
        </w:rPr>
        <w:t xml:space="preserve"> </w:t>
      </w:r>
      <w:r w:rsidR="0006256A" w:rsidRPr="00BE40ED">
        <w:rPr>
          <w:color w:val="000000"/>
          <w:sz w:val="26"/>
          <w:szCs w:val="26"/>
        </w:rPr>
        <w:t>н</w:t>
      </w:r>
      <w:r w:rsidRPr="00BE40ED">
        <w:rPr>
          <w:color w:val="000000"/>
          <w:sz w:val="26"/>
          <w:szCs w:val="26"/>
        </w:rPr>
        <w:t>их);</w:t>
      </w:r>
    </w:p>
    <w:p w14:paraId="6F8FE733" w14:textId="77777777" w:rsidR="00AE0254" w:rsidRPr="00BE40ED" w:rsidRDefault="00AE0254" w:rsidP="00AE0254">
      <w:pPr>
        <w:pStyle w:val="a5"/>
        <w:numPr>
          <w:ilvl w:val="0"/>
          <w:numId w:val="4"/>
        </w:numPr>
        <w:tabs>
          <w:tab w:val="left" w:pos="1596"/>
        </w:tabs>
        <w:kinsoku w:val="0"/>
        <w:overflowPunct w:val="0"/>
        <w:spacing w:before="27"/>
        <w:ind w:left="1595" w:hanging="635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характер общения со сверстниками, одноклассниками</w:t>
      </w:r>
      <w:r w:rsidRPr="00BE40ED">
        <w:rPr>
          <w:color w:val="000000"/>
          <w:spacing w:val="4"/>
          <w:sz w:val="26"/>
          <w:szCs w:val="26"/>
        </w:rPr>
        <w:t xml:space="preserve"> </w:t>
      </w:r>
      <w:r w:rsidR="005D7F39">
        <w:rPr>
          <w:color w:val="000000"/>
          <w:spacing w:val="4"/>
          <w:sz w:val="26"/>
          <w:szCs w:val="26"/>
        </w:rPr>
        <w:t xml:space="preserve"> </w:t>
      </w:r>
      <w:r w:rsidR="005D7F39">
        <w:rPr>
          <w:color w:val="000000"/>
          <w:sz w:val="26"/>
          <w:szCs w:val="26"/>
        </w:rPr>
        <w:t>,</w:t>
      </w:r>
      <w:r w:rsidRPr="00BE40ED">
        <w:rPr>
          <w:color w:val="000000"/>
          <w:sz w:val="26"/>
          <w:szCs w:val="26"/>
        </w:rPr>
        <w:t>отвергаемый</w:t>
      </w:r>
    </w:p>
    <w:p w14:paraId="7EA577C0" w14:textId="77777777" w:rsidR="00AE0254" w:rsidRPr="00BE40ED" w:rsidRDefault="00AE0254" w:rsidP="00AE0254">
      <w:pPr>
        <w:pStyle w:val="a3"/>
        <w:kinsoku w:val="0"/>
        <w:overflowPunct w:val="0"/>
        <w:rPr>
          <w:color w:val="000000"/>
          <w:sz w:val="28"/>
          <w:szCs w:val="28"/>
        </w:rPr>
      </w:pPr>
    </w:p>
    <w:p w14:paraId="2CEFF411" w14:textId="77777777" w:rsidR="00AE0254" w:rsidRPr="00BE40ED" w:rsidRDefault="0006256A" w:rsidP="00AE0254">
      <w:pPr>
        <w:pStyle w:val="a5"/>
        <w:numPr>
          <w:ilvl w:val="0"/>
          <w:numId w:val="5"/>
        </w:numPr>
        <w:tabs>
          <w:tab w:val="left" w:pos="440"/>
        </w:tabs>
        <w:kinsoku w:val="0"/>
        <w:overflowPunct w:val="0"/>
        <w:spacing w:before="180"/>
        <w:ind w:left="439" w:hanging="143"/>
        <w:rPr>
          <w:color w:val="000000"/>
          <w:sz w:val="20"/>
          <w:szCs w:val="20"/>
        </w:rPr>
      </w:pPr>
      <w:r w:rsidRPr="00BE40ED">
        <w:rPr>
          <w:color w:val="000000"/>
          <w:sz w:val="20"/>
          <w:szCs w:val="20"/>
        </w:rPr>
        <w:t>Для подростков, а также обуч</w:t>
      </w:r>
      <w:r w:rsidR="00AE0254" w:rsidRPr="00BE40ED">
        <w:rPr>
          <w:color w:val="000000"/>
          <w:sz w:val="20"/>
          <w:szCs w:val="20"/>
        </w:rPr>
        <w:t xml:space="preserve">ающихся с </w:t>
      </w:r>
      <w:r w:rsidR="00362B77" w:rsidRPr="00BE40ED">
        <w:rPr>
          <w:color w:val="000000"/>
          <w:position w:val="-2"/>
          <w:sz w:val="20"/>
          <w:szCs w:val="20"/>
        </w:rPr>
        <w:t>д</w:t>
      </w:r>
      <w:r w:rsidR="00362B77" w:rsidRPr="00BE40ED">
        <w:rPr>
          <w:color w:val="000000"/>
          <w:sz w:val="20"/>
          <w:szCs w:val="20"/>
        </w:rPr>
        <w:t>евиантн</w:t>
      </w:r>
      <w:r w:rsidR="00AE0254" w:rsidRPr="00BE40ED">
        <w:rPr>
          <w:color w:val="000000"/>
          <w:sz w:val="20"/>
          <w:szCs w:val="20"/>
        </w:rPr>
        <w:t>ым (общественно-опасным)</w:t>
      </w:r>
      <w:r w:rsidR="00AE0254" w:rsidRPr="00BE40ED">
        <w:rPr>
          <w:color w:val="000000"/>
          <w:spacing w:val="-30"/>
          <w:sz w:val="20"/>
          <w:szCs w:val="20"/>
        </w:rPr>
        <w:t xml:space="preserve"> </w:t>
      </w:r>
      <w:r w:rsidR="00AE0254" w:rsidRPr="00BE40ED">
        <w:rPr>
          <w:color w:val="000000"/>
          <w:sz w:val="20"/>
          <w:szCs w:val="20"/>
        </w:rPr>
        <w:t>поведением</w:t>
      </w:r>
    </w:p>
    <w:p w14:paraId="0C72F8A3" w14:textId="77777777" w:rsidR="00AE0254" w:rsidRPr="00BE40ED" w:rsidRDefault="00AE0254" w:rsidP="00AC1E83">
      <w:pPr>
        <w:pStyle w:val="a5"/>
        <w:tabs>
          <w:tab w:val="left" w:pos="440"/>
        </w:tabs>
        <w:kinsoku w:val="0"/>
        <w:overflowPunct w:val="0"/>
        <w:spacing w:before="180"/>
        <w:ind w:left="296" w:firstLine="0"/>
        <w:rPr>
          <w:color w:val="000000"/>
          <w:sz w:val="18"/>
          <w:szCs w:val="18"/>
        </w:rPr>
        <w:sectPr w:rsidR="00AE0254" w:rsidRPr="00BE40ED" w:rsidSect="008D189B">
          <w:pgSz w:w="11900" w:h="16840"/>
          <w:pgMar w:top="568" w:right="540" w:bottom="280" w:left="1320" w:header="720" w:footer="720" w:gutter="0"/>
          <w:cols w:space="720"/>
          <w:noEndnote/>
        </w:sectPr>
      </w:pPr>
    </w:p>
    <w:p w14:paraId="31B92B21" w14:textId="77777777" w:rsidR="00AE0254" w:rsidRPr="00BE40ED" w:rsidRDefault="00AE0254" w:rsidP="00AC1E83">
      <w:pPr>
        <w:pStyle w:val="a3"/>
        <w:tabs>
          <w:tab w:val="left" w:pos="2492"/>
          <w:tab w:val="left" w:pos="4854"/>
          <w:tab w:val="left" w:pos="6572"/>
          <w:tab w:val="left" w:pos="7827"/>
        </w:tabs>
        <w:kinsoku w:val="0"/>
        <w:overflowPunct w:val="0"/>
        <w:spacing w:before="134" w:line="288" w:lineRule="auto"/>
        <w:ind w:right="584"/>
        <w:rPr>
          <w:color w:val="000000"/>
        </w:rPr>
      </w:pPr>
      <w:r w:rsidRPr="00BE40ED">
        <w:rPr>
          <w:color w:val="000000"/>
        </w:rPr>
        <w:lastRenderedPageBreak/>
        <w:t xml:space="preserve">или </w:t>
      </w:r>
      <w:r w:rsidRPr="00BE40ED">
        <w:rPr>
          <w:color w:val="000000"/>
          <w:spacing w:val="40"/>
        </w:rPr>
        <w:t xml:space="preserve"> </w:t>
      </w:r>
      <w:r w:rsidR="00362B77" w:rsidRPr="00BE40ED">
        <w:rPr>
          <w:color w:val="000000"/>
        </w:rPr>
        <w:t>оттесненный</w:t>
      </w:r>
      <w:r w:rsidRPr="00BE40ED">
        <w:rPr>
          <w:color w:val="000000"/>
        </w:rPr>
        <w:t>,</w:t>
      </w:r>
      <w:r w:rsidRPr="00BE40ED">
        <w:rPr>
          <w:color w:val="000000"/>
        </w:rPr>
        <w:tab/>
        <w:t>изолиров</w:t>
      </w:r>
      <w:r w:rsidR="00362B77" w:rsidRPr="00BE40ED">
        <w:rPr>
          <w:color w:val="000000"/>
        </w:rPr>
        <w:t>анны</w:t>
      </w:r>
      <w:r w:rsidRPr="00BE40ED">
        <w:rPr>
          <w:color w:val="000000"/>
        </w:rPr>
        <w:t xml:space="preserve">й </w:t>
      </w:r>
      <w:r w:rsidRPr="00BE40ED">
        <w:rPr>
          <w:color w:val="000000"/>
          <w:spacing w:val="10"/>
        </w:rPr>
        <w:t xml:space="preserve"> </w:t>
      </w:r>
      <w:r w:rsidRPr="00BE40ED">
        <w:rPr>
          <w:color w:val="000000"/>
        </w:rPr>
        <w:t>по</w:t>
      </w:r>
      <w:r w:rsidRPr="00BE40ED">
        <w:rPr>
          <w:color w:val="000000"/>
        </w:rPr>
        <w:tab/>
        <w:t>собственному</w:t>
      </w:r>
      <w:r w:rsidRPr="00BE40ED">
        <w:rPr>
          <w:color w:val="000000"/>
        </w:rPr>
        <w:tab/>
        <w:t>желанию,</w:t>
      </w:r>
      <w:r w:rsidRPr="00BE40ED">
        <w:rPr>
          <w:color w:val="000000"/>
        </w:rPr>
        <w:tab/>
      </w:r>
      <w:r w:rsidR="00362B77" w:rsidRPr="00BE40ED">
        <w:rPr>
          <w:color w:val="000000"/>
          <w:spacing w:val="-1"/>
          <w:w w:val="95"/>
        </w:rPr>
        <w:t>неформальны</w:t>
      </w:r>
      <w:r w:rsidRPr="00BE40ED">
        <w:rPr>
          <w:color w:val="000000"/>
          <w:spacing w:val="-1"/>
          <w:w w:val="95"/>
        </w:rPr>
        <w:t xml:space="preserve">й </w:t>
      </w:r>
      <w:r w:rsidR="005D7F39">
        <w:rPr>
          <w:color w:val="000000"/>
        </w:rPr>
        <w:t>лидер</w:t>
      </w:r>
      <w:r w:rsidRPr="00BE40ED">
        <w:rPr>
          <w:color w:val="000000"/>
        </w:rPr>
        <w:t>;</w:t>
      </w:r>
    </w:p>
    <w:p w14:paraId="27B86762" w14:textId="77777777" w:rsidR="00AE0254" w:rsidRPr="00BE40ED" w:rsidRDefault="00AE0254" w:rsidP="00AE0254">
      <w:pPr>
        <w:pStyle w:val="a5"/>
        <w:numPr>
          <w:ilvl w:val="0"/>
          <w:numId w:val="1"/>
        </w:numPr>
        <w:tabs>
          <w:tab w:val="left" w:pos="1539"/>
        </w:tabs>
        <w:kinsoku w:val="0"/>
        <w:overflowPunct w:val="0"/>
        <w:spacing w:before="16" w:line="271" w:lineRule="auto"/>
        <w:ind w:right="552" w:firstLine="643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значимость общения со сверстниками в системе ценностей обучающегося (приоритетная,</w:t>
      </w:r>
      <w:r w:rsidRPr="00BE40ED">
        <w:rPr>
          <w:color w:val="000000"/>
          <w:spacing w:val="-50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второстепенная);</w:t>
      </w:r>
    </w:p>
    <w:p w14:paraId="6862DEA2" w14:textId="77777777" w:rsidR="00AE0254" w:rsidRPr="00BE40ED" w:rsidRDefault="00FC2C52" w:rsidP="00AE0254">
      <w:pPr>
        <w:pStyle w:val="a5"/>
        <w:numPr>
          <w:ilvl w:val="0"/>
          <w:numId w:val="1"/>
        </w:numPr>
        <w:tabs>
          <w:tab w:val="left" w:pos="1539"/>
        </w:tabs>
        <w:kinsoku w:val="0"/>
        <w:overflowPunct w:val="0"/>
        <w:spacing w:before="21" w:line="271" w:lineRule="auto"/>
        <w:ind w:left="244" w:right="554" w:firstLine="645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значимость виртуального общ</w:t>
      </w:r>
      <w:r w:rsidR="00AE0254" w:rsidRPr="00BE40ED">
        <w:rPr>
          <w:color w:val="000000"/>
          <w:sz w:val="26"/>
          <w:szCs w:val="26"/>
        </w:rPr>
        <w:t>ения в системе ценностей обучающе</w:t>
      </w:r>
      <w:r w:rsidRPr="00BE40ED">
        <w:rPr>
          <w:color w:val="000000"/>
          <w:sz w:val="26"/>
          <w:szCs w:val="26"/>
        </w:rPr>
        <w:t>гося (сколько времени по его соб</w:t>
      </w:r>
      <w:r w:rsidR="00AE0254" w:rsidRPr="00BE40ED">
        <w:rPr>
          <w:color w:val="000000"/>
          <w:sz w:val="26"/>
          <w:szCs w:val="26"/>
        </w:rPr>
        <w:t>ственном</w:t>
      </w:r>
      <w:r w:rsidRPr="00BE40ED">
        <w:rPr>
          <w:color w:val="000000"/>
          <w:sz w:val="26"/>
          <w:szCs w:val="26"/>
        </w:rPr>
        <w:t>у мн</w:t>
      </w:r>
      <w:r w:rsidR="00AE0254" w:rsidRPr="00BE40ED">
        <w:rPr>
          <w:color w:val="000000"/>
          <w:sz w:val="26"/>
          <w:szCs w:val="26"/>
        </w:rPr>
        <w:t>ению проводит в социальных</w:t>
      </w:r>
      <w:r w:rsidR="00AE0254" w:rsidRPr="00BE40ED">
        <w:rPr>
          <w:color w:val="000000"/>
          <w:spacing w:val="-42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с</w:t>
      </w:r>
      <w:r w:rsidR="00AE0254" w:rsidRPr="00BE40ED">
        <w:rPr>
          <w:color w:val="000000"/>
          <w:sz w:val="26"/>
          <w:szCs w:val="26"/>
        </w:rPr>
        <w:t>етях);</w:t>
      </w:r>
    </w:p>
    <w:p w14:paraId="3403EA5C" w14:textId="77777777" w:rsidR="00AE0254" w:rsidRPr="00BE40ED" w:rsidRDefault="00AE0254" w:rsidP="00AE0254">
      <w:pPr>
        <w:pStyle w:val="a5"/>
        <w:numPr>
          <w:ilvl w:val="0"/>
          <w:numId w:val="1"/>
        </w:numPr>
        <w:tabs>
          <w:tab w:val="left" w:pos="1540"/>
        </w:tabs>
        <w:kinsoku w:val="0"/>
        <w:overflowPunct w:val="0"/>
        <w:spacing w:before="22" w:line="276" w:lineRule="auto"/>
        <w:ind w:left="238" w:right="530" w:firstLine="650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 xml:space="preserve">способности критически оценивать поступки свои и </w:t>
      </w:r>
      <w:r w:rsidR="00FC2C52" w:rsidRPr="00BE40ED">
        <w:rPr>
          <w:color w:val="000000"/>
          <w:sz w:val="26"/>
          <w:szCs w:val="26"/>
        </w:rPr>
        <w:t>окружающих, в том числе антиобщественные проявления (н</w:t>
      </w:r>
      <w:r w:rsidRPr="00BE40ED">
        <w:rPr>
          <w:color w:val="000000"/>
          <w:sz w:val="26"/>
          <w:szCs w:val="26"/>
        </w:rPr>
        <w:t>e сформирована, сформирована недостаточно, сформирована «на</w:t>
      </w:r>
      <w:r w:rsidRPr="00BE40ED">
        <w:rPr>
          <w:color w:val="000000"/>
          <w:spacing w:val="-12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словах»);</w:t>
      </w:r>
    </w:p>
    <w:p w14:paraId="1542886B" w14:textId="77777777" w:rsidR="00AE0254" w:rsidRPr="00BE40ED" w:rsidRDefault="00AE0254" w:rsidP="00AE0254">
      <w:pPr>
        <w:pStyle w:val="a5"/>
        <w:numPr>
          <w:ilvl w:val="0"/>
          <w:numId w:val="1"/>
        </w:numPr>
        <w:tabs>
          <w:tab w:val="left" w:pos="1548"/>
        </w:tabs>
        <w:kinsoku w:val="0"/>
        <w:overflowPunct w:val="0"/>
        <w:spacing w:before="26"/>
        <w:ind w:left="1547" w:hanging="652"/>
        <w:jc w:val="left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самооценка;</w:t>
      </w:r>
    </w:p>
    <w:p w14:paraId="34781ECE" w14:textId="77777777" w:rsidR="00AE0254" w:rsidRPr="00BE40ED" w:rsidRDefault="00AE0254" w:rsidP="00AE0254">
      <w:pPr>
        <w:pStyle w:val="a5"/>
        <w:numPr>
          <w:ilvl w:val="0"/>
          <w:numId w:val="1"/>
        </w:numPr>
        <w:tabs>
          <w:tab w:val="left" w:pos="1537"/>
        </w:tabs>
        <w:kinsoku w:val="0"/>
        <w:overflowPunct w:val="0"/>
        <w:spacing w:before="60"/>
        <w:ind w:left="1536" w:hanging="634"/>
        <w:jc w:val="left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принадлежность к молодежной</w:t>
      </w:r>
      <w:r w:rsidRPr="00BE40ED">
        <w:rPr>
          <w:color w:val="000000"/>
          <w:spacing w:val="-1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субкультуре(ам);</w:t>
      </w:r>
    </w:p>
    <w:p w14:paraId="7F428592" w14:textId="77777777" w:rsidR="00AE0254" w:rsidRPr="00BE40ED" w:rsidRDefault="00AE0254" w:rsidP="00AE0254">
      <w:pPr>
        <w:pStyle w:val="a5"/>
        <w:numPr>
          <w:ilvl w:val="0"/>
          <w:numId w:val="1"/>
        </w:numPr>
        <w:tabs>
          <w:tab w:val="left" w:pos="1548"/>
        </w:tabs>
        <w:kinsoku w:val="0"/>
        <w:overflowPunct w:val="0"/>
        <w:spacing w:before="61"/>
        <w:ind w:left="1547" w:hanging="652"/>
        <w:jc w:val="left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особенности психосексуального</w:t>
      </w:r>
      <w:r w:rsidRPr="00BE40ED">
        <w:rPr>
          <w:color w:val="000000"/>
          <w:spacing w:val="8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развития;</w:t>
      </w:r>
    </w:p>
    <w:p w14:paraId="360B2FD8" w14:textId="77777777" w:rsidR="00AE0254" w:rsidRPr="00BE40ED" w:rsidRDefault="00AE0254" w:rsidP="00AE0254">
      <w:pPr>
        <w:pStyle w:val="a5"/>
        <w:numPr>
          <w:ilvl w:val="0"/>
          <w:numId w:val="1"/>
        </w:numPr>
        <w:tabs>
          <w:tab w:val="left" w:pos="1543"/>
        </w:tabs>
        <w:kinsoku w:val="0"/>
        <w:overflowPunct w:val="0"/>
        <w:spacing w:before="67"/>
        <w:ind w:left="1542" w:hanging="640"/>
        <w:jc w:val="left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религиозные убеж</w:t>
      </w:r>
      <w:r w:rsidR="00FC2C52" w:rsidRPr="00BE40ED">
        <w:rPr>
          <w:color w:val="000000"/>
          <w:sz w:val="26"/>
          <w:szCs w:val="26"/>
        </w:rPr>
        <w:t>дения (не актуализирует, навязы</w:t>
      </w:r>
      <w:r w:rsidRPr="00BE40ED">
        <w:rPr>
          <w:color w:val="000000"/>
          <w:sz w:val="26"/>
          <w:szCs w:val="26"/>
        </w:rPr>
        <w:t>вает</w:t>
      </w:r>
      <w:r w:rsidRPr="00BE40ED">
        <w:rPr>
          <w:color w:val="000000"/>
          <w:spacing w:val="10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другим);</w:t>
      </w:r>
    </w:p>
    <w:p w14:paraId="66374A68" w14:textId="77777777" w:rsidR="00AE0254" w:rsidRPr="00BE40ED" w:rsidRDefault="00AE0254" w:rsidP="00AE0254">
      <w:pPr>
        <w:pStyle w:val="a5"/>
        <w:numPr>
          <w:ilvl w:val="0"/>
          <w:numId w:val="1"/>
        </w:numPr>
        <w:tabs>
          <w:tab w:val="left" w:pos="1555"/>
        </w:tabs>
        <w:kinsoku w:val="0"/>
        <w:overflowPunct w:val="0"/>
        <w:spacing w:before="61" w:line="264" w:lineRule="auto"/>
        <w:ind w:left="260" w:right="525" w:firstLine="643"/>
        <w:rPr>
          <w:color w:val="000000"/>
          <w:sz w:val="27"/>
          <w:szCs w:val="27"/>
        </w:rPr>
      </w:pPr>
      <w:r w:rsidRPr="00BE40ED">
        <w:rPr>
          <w:color w:val="000000"/>
          <w:sz w:val="26"/>
          <w:szCs w:val="26"/>
        </w:rPr>
        <w:t>отноше</w:t>
      </w:r>
      <w:r w:rsidR="00FC2C52" w:rsidRPr="00BE40ED">
        <w:rPr>
          <w:color w:val="000000"/>
          <w:sz w:val="26"/>
          <w:szCs w:val="26"/>
        </w:rPr>
        <w:t>ния с семьей (описание известных педагогам фактов: кого слуш</w:t>
      </w:r>
      <w:r w:rsidRPr="00BE40ED">
        <w:rPr>
          <w:color w:val="000000"/>
          <w:sz w:val="26"/>
          <w:szCs w:val="26"/>
        </w:rPr>
        <w:t>ается, к кому привязан, либо эм</w:t>
      </w:r>
      <w:r w:rsidR="00FC2C52" w:rsidRPr="00BE40ED">
        <w:rPr>
          <w:color w:val="000000"/>
          <w:sz w:val="26"/>
          <w:szCs w:val="26"/>
        </w:rPr>
        <w:t>оциональная связь с семьей ухудш</w:t>
      </w:r>
      <w:r w:rsidRPr="00BE40ED">
        <w:rPr>
          <w:color w:val="000000"/>
          <w:sz w:val="26"/>
          <w:szCs w:val="26"/>
        </w:rPr>
        <w:t xml:space="preserve">ена/ </w:t>
      </w:r>
      <w:r w:rsidR="00FC2C52" w:rsidRPr="00BE40ED">
        <w:rPr>
          <w:color w:val="000000"/>
          <w:sz w:val="27"/>
          <w:szCs w:val="27"/>
        </w:rPr>
        <w:t>ут</w:t>
      </w:r>
      <w:r w:rsidRPr="00BE40ED">
        <w:rPr>
          <w:color w:val="000000"/>
          <w:sz w:val="27"/>
          <w:szCs w:val="27"/>
        </w:rPr>
        <w:t>рачена);</w:t>
      </w:r>
    </w:p>
    <w:p w14:paraId="722E68EC" w14:textId="77777777" w:rsidR="00AE0254" w:rsidRPr="00BE40ED" w:rsidRDefault="00FC2C52" w:rsidP="00AE0254">
      <w:pPr>
        <w:pStyle w:val="a5"/>
        <w:numPr>
          <w:ilvl w:val="0"/>
          <w:numId w:val="1"/>
        </w:numPr>
        <w:tabs>
          <w:tab w:val="left" w:pos="1561"/>
        </w:tabs>
        <w:kinsoku w:val="0"/>
        <w:overflowPunct w:val="0"/>
        <w:spacing w:before="29"/>
        <w:ind w:left="1560" w:hanging="643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 xml:space="preserve">жизненные планы </w:t>
      </w:r>
      <w:r w:rsidR="00AE0254" w:rsidRPr="00BE40ED">
        <w:rPr>
          <w:color w:val="000000"/>
          <w:sz w:val="26"/>
          <w:szCs w:val="26"/>
        </w:rPr>
        <w:t>и профессиональные</w:t>
      </w:r>
      <w:r w:rsidR="00AE0254" w:rsidRPr="00BE40ED">
        <w:rPr>
          <w:color w:val="000000"/>
          <w:spacing w:val="-1"/>
          <w:sz w:val="26"/>
          <w:szCs w:val="26"/>
        </w:rPr>
        <w:t xml:space="preserve"> </w:t>
      </w:r>
      <w:r w:rsidR="00AE0254" w:rsidRPr="00BE40ED">
        <w:rPr>
          <w:color w:val="000000"/>
          <w:sz w:val="26"/>
          <w:szCs w:val="26"/>
        </w:rPr>
        <w:t>намерения.</w:t>
      </w:r>
    </w:p>
    <w:p w14:paraId="797C0A36" w14:textId="77777777" w:rsidR="00AE0254" w:rsidRPr="00BE40ED" w:rsidRDefault="00AE0254" w:rsidP="00AE0254">
      <w:pPr>
        <w:pStyle w:val="a3"/>
        <w:kinsoku w:val="0"/>
        <w:overflowPunct w:val="0"/>
        <w:rPr>
          <w:color w:val="000000"/>
          <w:sz w:val="28"/>
          <w:szCs w:val="28"/>
        </w:rPr>
      </w:pPr>
    </w:p>
    <w:p w14:paraId="26A0A9C9" w14:textId="77777777" w:rsidR="00AE0254" w:rsidRPr="00BE40ED" w:rsidRDefault="00AE0254" w:rsidP="00AE0254">
      <w:pPr>
        <w:pStyle w:val="a3"/>
        <w:kinsoku w:val="0"/>
        <w:overflowPunct w:val="0"/>
        <w:spacing w:before="4"/>
        <w:rPr>
          <w:color w:val="000000"/>
          <w:sz w:val="35"/>
          <w:szCs w:val="35"/>
        </w:rPr>
      </w:pPr>
    </w:p>
    <w:p w14:paraId="7C9E5AB5" w14:textId="77777777" w:rsidR="00AE0254" w:rsidRPr="00BE40ED" w:rsidRDefault="00FC2C52" w:rsidP="00AE0254">
      <w:pPr>
        <w:pStyle w:val="a3"/>
        <w:kinsoku w:val="0"/>
        <w:overflowPunct w:val="0"/>
        <w:spacing w:line="266" w:lineRule="auto"/>
        <w:ind w:left="277" w:right="515" w:firstLine="644"/>
        <w:jc w:val="both"/>
        <w:rPr>
          <w:i/>
          <w:iCs/>
          <w:color w:val="000000"/>
        </w:rPr>
      </w:pPr>
      <w:r w:rsidRPr="00BE40ED">
        <w:rPr>
          <w:i/>
          <w:iCs/>
          <w:color w:val="000000"/>
        </w:rPr>
        <w:t>Вывод об имеющ</w:t>
      </w:r>
      <w:r w:rsidR="00AE0254" w:rsidRPr="00BE40ED">
        <w:rPr>
          <w:i/>
          <w:iCs/>
          <w:color w:val="000000"/>
        </w:rPr>
        <w:t>ихся признаках нарушения устной и (или) письменной речи, являющихся причиной обращения к специалистом логопедической службы.</w:t>
      </w:r>
    </w:p>
    <w:p w14:paraId="620AD806" w14:textId="77777777" w:rsidR="00AE0254" w:rsidRPr="00BE40ED" w:rsidRDefault="00AE0254" w:rsidP="00AE0254">
      <w:pPr>
        <w:pStyle w:val="a3"/>
        <w:kinsoku w:val="0"/>
        <w:overflowPunct w:val="0"/>
        <w:spacing w:before="10"/>
        <w:rPr>
          <w:i/>
          <w:iCs/>
          <w:color w:val="000000"/>
          <w:sz w:val="29"/>
          <w:szCs w:val="29"/>
        </w:rPr>
      </w:pPr>
    </w:p>
    <w:p w14:paraId="550E4B33" w14:textId="77777777" w:rsidR="00AE0254" w:rsidRPr="00BE40ED" w:rsidRDefault="00FC2C52" w:rsidP="00AE0254">
      <w:pPr>
        <w:pStyle w:val="a3"/>
        <w:kinsoku w:val="0"/>
        <w:overflowPunct w:val="0"/>
        <w:spacing w:line="276" w:lineRule="auto"/>
        <w:ind w:left="279" w:right="515" w:firstLine="643"/>
        <w:jc w:val="both"/>
        <w:rPr>
          <w:i/>
          <w:iCs/>
          <w:color w:val="000000"/>
        </w:rPr>
      </w:pPr>
      <w:r w:rsidRPr="00BE40ED">
        <w:rPr>
          <w:i/>
          <w:iCs/>
          <w:color w:val="000000"/>
        </w:rPr>
        <w:t>П</w:t>
      </w:r>
      <w:r w:rsidR="00AE0254" w:rsidRPr="00BE40ED">
        <w:rPr>
          <w:i/>
          <w:iCs/>
          <w:color w:val="000000"/>
        </w:rPr>
        <w:t xml:space="preserve">риложения к характеристики (табель успеваемости, копии рабочих </w:t>
      </w:r>
      <w:r w:rsidRPr="00BE40ED">
        <w:rPr>
          <w:i/>
          <w:iCs/>
          <w:color w:val="000000"/>
        </w:rPr>
        <w:t>тетрадей, результаты контрольны</w:t>
      </w:r>
      <w:r w:rsidR="00AE0254" w:rsidRPr="00BE40ED">
        <w:rPr>
          <w:i/>
          <w:iCs/>
          <w:color w:val="000000"/>
        </w:rPr>
        <w:t>х работ и другое).</w:t>
      </w:r>
    </w:p>
    <w:p w14:paraId="2067C862" w14:textId="1F1E69B4" w:rsidR="00AE0254" w:rsidRPr="00BE40ED" w:rsidRDefault="002376FB" w:rsidP="00AE0254">
      <w:pPr>
        <w:pStyle w:val="a3"/>
        <w:tabs>
          <w:tab w:val="left" w:pos="799"/>
          <w:tab w:val="left" w:pos="2463"/>
          <w:tab w:val="left" w:pos="3170"/>
          <w:tab w:val="left" w:pos="9583"/>
          <w:tab w:val="left" w:pos="9640"/>
        </w:tabs>
        <w:kinsoku w:val="0"/>
        <w:overflowPunct w:val="0"/>
        <w:spacing w:before="80" w:line="862" w:lineRule="exact"/>
        <w:ind w:left="294" w:right="397" w:hanging="6"/>
        <w:rPr>
          <w:color w:val="000000"/>
          <w:w w:val="99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4918B65" wp14:editId="61734B58">
                <wp:simplePos x="0" y="0"/>
                <wp:positionH relativeFrom="page">
                  <wp:posOffset>4278630</wp:posOffset>
                </wp:positionH>
                <wp:positionV relativeFrom="paragraph">
                  <wp:posOffset>374650</wp:posOffset>
                </wp:positionV>
                <wp:extent cx="50800" cy="114300"/>
                <wp:effectExtent l="1905" t="0" r="4445" b="1270"/>
                <wp:wrapNone/>
                <wp:docPr id="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8B777" w14:textId="77777777" w:rsidR="00AE0254" w:rsidRDefault="005D7F39" w:rsidP="00AE025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8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42B2D50" wp14:editId="677651EB">
                                  <wp:extent cx="47625" cy="114300"/>
                                  <wp:effectExtent l="1905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A33DC7" w14:textId="77777777" w:rsidR="00AE0254" w:rsidRDefault="00AE0254" w:rsidP="00AE02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18B65" id="Rectangle 25" o:spid="_x0000_s1030" style="position:absolute;left:0;text-align:left;margin-left:336.9pt;margin-top:29.5pt;width:4pt;height:9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" o:allowincell="f" filled="f" stroked="f">
                <v:textbox inset="0,0,0,0">
                  <w:txbxContent>
                    <w:p w14:paraId="55F8B777" w14:textId="77777777" w:rsidR="00AE0254" w:rsidRDefault="005D7F39" w:rsidP="00AE0254">
                      <w:pPr>
                        <w:widowControl/>
                        <w:autoSpaceDE/>
                        <w:autoSpaceDN/>
                        <w:adjustRightInd/>
                        <w:spacing w:line="18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42B2D50" wp14:editId="677651EB">
                            <wp:extent cx="47625" cy="114300"/>
                            <wp:effectExtent l="1905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A33DC7" w14:textId="77777777" w:rsidR="00AE0254" w:rsidRDefault="00AE0254" w:rsidP="00AE025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E0254" w:rsidRPr="00BE40ED">
        <w:rPr>
          <w:color w:val="000000"/>
          <w:spacing w:val="16"/>
          <w:sz w:val="29"/>
          <w:szCs w:val="29"/>
        </w:rPr>
        <w:t>«</w:t>
      </w:r>
      <w:r w:rsidR="00AE0254" w:rsidRPr="00BE40ED">
        <w:rPr>
          <w:color w:val="000000"/>
          <w:spacing w:val="16"/>
          <w:sz w:val="29"/>
          <w:szCs w:val="29"/>
          <w:u w:val="single"/>
        </w:rPr>
        <w:t xml:space="preserve"> </w:t>
      </w:r>
      <w:r w:rsidR="00AE0254" w:rsidRPr="00BE40ED">
        <w:rPr>
          <w:color w:val="000000"/>
          <w:spacing w:val="16"/>
          <w:sz w:val="29"/>
          <w:szCs w:val="29"/>
          <w:u w:val="single"/>
        </w:rPr>
        <w:tab/>
      </w:r>
      <w:r w:rsidR="00AE0254" w:rsidRPr="00BE40ED">
        <w:rPr>
          <w:color w:val="000000"/>
          <w:sz w:val="29"/>
          <w:szCs w:val="29"/>
        </w:rPr>
        <w:t>»</w:t>
      </w:r>
      <w:r w:rsidR="00AE0254" w:rsidRPr="00BE40ED">
        <w:rPr>
          <w:color w:val="000000"/>
          <w:sz w:val="29"/>
          <w:szCs w:val="29"/>
          <w:u w:val="single"/>
        </w:rPr>
        <w:t xml:space="preserve"> </w:t>
      </w:r>
      <w:r w:rsidR="00AE0254" w:rsidRPr="00BE40ED">
        <w:rPr>
          <w:color w:val="000000"/>
          <w:sz w:val="29"/>
          <w:szCs w:val="29"/>
          <w:u w:val="single"/>
        </w:rPr>
        <w:tab/>
      </w:r>
      <w:r w:rsidR="00AE0254" w:rsidRPr="00BE40ED">
        <w:rPr>
          <w:color w:val="000000"/>
          <w:spacing w:val="8"/>
        </w:rPr>
        <w:t>20</w:t>
      </w:r>
      <w:r w:rsidR="00AE0254" w:rsidRPr="00BE40ED">
        <w:rPr>
          <w:color w:val="000000"/>
          <w:spacing w:val="8"/>
          <w:u w:val="single"/>
        </w:rPr>
        <w:t xml:space="preserve"> </w:t>
      </w:r>
      <w:r w:rsidR="00AE0254" w:rsidRPr="00BE40ED">
        <w:rPr>
          <w:color w:val="000000"/>
          <w:spacing w:val="8"/>
          <w:u w:val="single"/>
        </w:rPr>
        <w:tab/>
      </w:r>
      <w:r w:rsidR="00AE0254" w:rsidRPr="00BE40ED">
        <w:rPr>
          <w:color w:val="000000"/>
        </w:rPr>
        <w:t>г.</w:t>
      </w:r>
      <w:r w:rsidR="00AE0254" w:rsidRPr="00BE40ED">
        <w:rPr>
          <w:color w:val="000000"/>
          <w:spacing w:val="1"/>
        </w:rPr>
        <w:t xml:space="preserve"> </w:t>
      </w:r>
      <w:r w:rsidR="00AE0254" w:rsidRPr="00BE40ED">
        <w:rPr>
          <w:color w:val="000000"/>
          <w:spacing w:val="11"/>
        </w:rPr>
        <w:t>/</w:t>
      </w:r>
      <w:r w:rsidR="00AE0254" w:rsidRPr="00BE40ED">
        <w:rPr>
          <w:color w:val="000000"/>
          <w:w w:val="99"/>
          <w:u w:val="single"/>
        </w:rPr>
        <w:t xml:space="preserve"> </w:t>
      </w:r>
      <w:r w:rsidR="00AE0254" w:rsidRPr="00BE40ED">
        <w:rPr>
          <w:color w:val="000000"/>
          <w:u w:val="single"/>
        </w:rPr>
        <w:tab/>
      </w:r>
      <w:r w:rsidR="00FC2C52" w:rsidRPr="00BE40ED">
        <w:rPr>
          <w:color w:val="000000"/>
        </w:rPr>
        <w:t xml:space="preserve"> Учитель-логопед, принявш</w:t>
      </w:r>
      <w:r w:rsidR="00AE0254" w:rsidRPr="00BE40ED">
        <w:rPr>
          <w:color w:val="000000"/>
        </w:rPr>
        <w:t>ий</w:t>
      </w:r>
      <w:r w:rsidR="00AE0254" w:rsidRPr="00BE40ED">
        <w:rPr>
          <w:color w:val="000000"/>
          <w:spacing w:val="-22"/>
        </w:rPr>
        <w:t xml:space="preserve"> </w:t>
      </w:r>
      <w:r w:rsidR="00FC2C52" w:rsidRPr="00BE40ED">
        <w:rPr>
          <w:color w:val="000000"/>
        </w:rPr>
        <w:t>обращ</w:t>
      </w:r>
      <w:r w:rsidR="00AE0254" w:rsidRPr="00BE40ED">
        <w:rPr>
          <w:color w:val="000000"/>
        </w:rPr>
        <w:t xml:space="preserve">ение: </w:t>
      </w:r>
      <w:r w:rsidR="00AE0254" w:rsidRPr="00BE40ED">
        <w:rPr>
          <w:color w:val="000000"/>
          <w:spacing w:val="-4"/>
        </w:rPr>
        <w:t xml:space="preserve"> </w:t>
      </w:r>
      <w:r w:rsidR="00AE0254" w:rsidRPr="00BE40ED">
        <w:rPr>
          <w:color w:val="000000"/>
          <w:w w:val="99"/>
          <w:u w:val="single"/>
        </w:rPr>
        <w:t xml:space="preserve"> </w:t>
      </w:r>
      <w:r w:rsidR="00AE0254" w:rsidRPr="00BE40ED">
        <w:rPr>
          <w:color w:val="000000"/>
          <w:u w:val="single"/>
        </w:rPr>
        <w:tab/>
      </w:r>
      <w:r w:rsidR="00AE0254" w:rsidRPr="00BE40ED">
        <w:rPr>
          <w:color w:val="000000"/>
          <w:u w:val="single"/>
        </w:rPr>
        <w:tab/>
      </w:r>
    </w:p>
    <w:p w14:paraId="487F1DCF" w14:textId="59099B88" w:rsidR="00AE0254" w:rsidRPr="00BE40ED" w:rsidRDefault="002376FB" w:rsidP="00AE0254">
      <w:pPr>
        <w:pStyle w:val="a3"/>
        <w:kinsoku w:val="0"/>
        <w:overflowPunct w:val="0"/>
        <w:spacing w:before="7"/>
        <w:rPr>
          <w:color w:val="000000"/>
          <w:sz w:val="15"/>
          <w:szCs w:val="15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61824" behindDoc="0" locked="0" layoutInCell="0" allowOverlap="1" wp14:anchorId="5E9D6619" wp14:editId="31F682ED">
                <wp:simplePos x="0" y="0"/>
                <wp:positionH relativeFrom="page">
                  <wp:posOffset>1025525</wp:posOffset>
                </wp:positionH>
                <wp:positionV relativeFrom="paragraph">
                  <wp:posOffset>145415</wp:posOffset>
                </wp:positionV>
                <wp:extent cx="5807710" cy="0"/>
                <wp:effectExtent l="6350" t="10160" r="15240" b="8890"/>
                <wp:wrapTopAndBottom/>
                <wp:docPr id="1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7710" cy="0"/>
                        </a:xfrm>
                        <a:custGeom>
                          <a:avLst/>
                          <a:gdLst>
                            <a:gd name="T0" fmla="*/ 0 w 9147"/>
                            <a:gd name="T1" fmla="*/ 0 h 20"/>
                            <a:gd name="T2" fmla="*/ 9147 w 914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47" h="20">
                              <a:moveTo>
                                <a:pt x="0" y="0"/>
                              </a:moveTo>
                              <a:lnTo>
                                <a:pt x="9147" y="0"/>
                              </a:lnTo>
                            </a:path>
                          </a:pathLst>
                        </a:custGeom>
                        <a:noFill/>
                        <a:ln w="121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EC367" id="Freeform 26" o:spid="_x0000_s1026" style="position:absolute;margin-left:80.75pt;margin-top:11.45pt;width:457.3pt;height:0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" o:allowincell="f" path="m,l9147,e" filled="f" strokeweight=".33817mm">
                <v:path arrowok="t" o:connecttype="custom" o:connectlocs="0,0;5807710,0" o:connectangles="0,0"/>
                <w10:wrap type="topAndBottom" anchorx="page"/>
              </v:shape>
            </w:pict>
          </mc:Fallback>
        </mc:AlternateContent>
      </w:r>
    </w:p>
    <w:p w14:paraId="4FA76F9B" w14:textId="77777777" w:rsidR="00AE0254" w:rsidRPr="00BE40ED" w:rsidRDefault="00AE0254" w:rsidP="00AE0254">
      <w:pPr>
        <w:pStyle w:val="a3"/>
        <w:kinsoku w:val="0"/>
        <w:overflowPunct w:val="0"/>
        <w:spacing w:before="9"/>
        <w:ind w:left="2893"/>
        <w:rPr>
          <w:i/>
          <w:iCs/>
          <w:color w:val="000000"/>
          <w:sz w:val="22"/>
          <w:szCs w:val="22"/>
        </w:rPr>
      </w:pPr>
      <w:r w:rsidRPr="00BE40ED">
        <w:rPr>
          <w:i/>
          <w:iCs/>
          <w:color w:val="000000"/>
          <w:sz w:val="22"/>
          <w:szCs w:val="22"/>
        </w:rPr>
        <w:t xml:space="preserve">(указать </w:t>
      </w:r>
      <w:r w:rsidRPr="00BE40ED">
        <w:rPr>
          <w:color w:val="000000"/>
          <w:sz w:val="22"/>
          <w:szCs w:val="22"/>
        </w:rPr>
        <w:t xml:space="preserve">ФЛО, </w:t>
      </w:r>
      <w:r w:rsidR="00FC2C52" w:rsidRPr="00BE40ED">
        <w:rPr>
          <w:i/>
          <w:iCs/>
          <w:color w:val="000000"/>
          <w:sz w:val="22"/>
          <w:szCs w:val="22"/>
        </w:rPr>
        <w:t xml:space="preserve">должность  в </w:t>
      </w:r>
      <w:r w:rsidRPr="00BE40ED">
        <w:rPr>
          <w:i/>
          <w:iCs/>
          <w:color w:val="000000"/>
          <w:sz w:val="22"/>
          <w:szCs w:val="22"/>
        </w:rPr>
        <w:t xml:space="preserve"> ОО)</w:t>
      </w:r>
    </w:p>
    <w:p w14:paraId="65716C3E" w14:textId="77777777" w:rsidR="00AE0254" w:rsidRPr="00BE40ED" w:rsidRDefault="00AE0254" w:rsidP="00AE0254">
      <w:pPr>
        <w:pStyle w:val="a3"/>
        <w:kinsoku w:val="0"/>
        <w:overflowPunct w:val="0"/>
        <w:spacing w:before="3"/>
        <w:rPr>
          <w:i/>
          <w:iCs/>
          <w:color w:val="000000"/>
          <w:sz w:val="22"/>
          <w:szCs w:val="22"/>
        </w:rPr>
      </w:pPr>
    </w:p>
    <w:p w14:paraId="4B5265AF" w14:textId="77777777" w:rsidR="00AE0254" w:rsidRPr="00BE40ED" w:rsidRDefault="00AE0254" w:rsidP="00AE0254">
      <w:pPr>
        <w:pStyle w:val="a3"/>
        <w:tabs>
          <w:tab w:val="left" w:pos="9573"/>
        </w:tabs>
        <w:kinsoku w:val="0"/>
        <w:overflowPunct w:val="0"/>
        <w:ind w:left="293"/>
        <w:rPr>
          <w:color w:val="000000"/>
          <w:w w:val="99"/>
        </w:rPr>
      </w:pPr>
      <w:r w:rsidRPr="00BE40ED">
        <w:rPr>
          <w:color w:val="000000"/>
          <w:w w:val="95"/>
        </w:rPr>
        <w:t xml:space="preserve">Результат </w:t>
      </w:r>
      <w:r w:rsidRPr="00BE40ED">
        <w:rPr>
          <w:color w:val="000000"/>
          <w:spacing w:val="8"/>
          <w:w w:val="95"/>
        </w:rPr>
        <w:t xml:space="preserve"> </w:t>
      </w:r>
      <w:r w:rsidRPr="00BE40ED">
        <w:rPr>
          <w:color w:val="000000"/>
          <w:w w:val="95"/>
        </w:rPr>
        <w:t>обращения:</w:t>
      </w:r>
      <w:r w:rsidRPr="00BE40ED">
        <w:rPr>
          <w:color w:val="000000"/>
        </w:rPr>
        <w:t xml:space="preserve"> </w:t>
      </w:r>
      <w:r w:rsidRPr="00BE40ED">
        <w:rPr>
          <w:color w:val="000000"/>
          <w:spacing w:val="-30"/>
        </w:rPr>
        <w:t xml:space="preserve"> </w:t>
      </w:r>
      <w:r w:rsidRPr="00BE40ED">
        <w:rPr>
          <w:color w:val="000000"/>
          <w:w w:val="99"/>
          <w:u w:val="single"/>
        </w:rPr>
        <w:t xml:space="preserve"> </w:t>
      </w:r>
      <w:r w:rsidRPr="00BE40ED">
        <w:rPr>
          <w:color w:val="000000"/>
          <w:u w:val="single"/>
        </w:rPr>
        <w:tab/>
      </w:r>
    </w:p>
    <w:p w14:paraId="3313B847" w14:textId="77777777" w:rsidR="00AE0254" w:rsidRPr="00BE40ED" w:rsidRDefault="00AE0254" w:rsidP="00AE0254">
      <w:pPr>
        <w:pStyle w:val="a3"/>
        <w:kinsoku w:val="0"/>
        <w:overflowPunct w:val="0"/>
        <w:rPr>
          <w:color w:val="000000"/>
          <w:sz w:val="12"/>
          <w:szCs w:val="12"/>
        </w:rPr>
      </w:pPr>
    </w:p>
    <w:p w14:paraId="16913D22" w14:textId="4A365B8D" w:rsidR="00AE0254" w:rsidRPr="00BE40ED" w:rsidRDefault="002376FB" w:rsidP="00AE0254">
      <w:pPr>
        <w:pStyle w:val="a3"/>
        <w:tabs>
          <w:tab w:val="left" w:pos="901"/>
          <w:tab w:val="left" w:pos="2514"/>
          <w:tab w:val="left" w:pos="3234"/>
          <w:tab w:val="left" w:pos="9645"/>
        </w:tabs>
        <w:kinsoku w:val="0"/>
        <w:overflowPunct w:val="0"/>
        <w:spacing w:before="88"/>
        <w:ind w:left="448"/>
        <w:rPr>
          <w:color w:val="000000"/>
          <w:w w:val="99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762C710" wp14:editId="54C95107">
                <wp:simplePos x="0" y="0"/>
                <wp:positionH relativeFrom="page">
                  <wp:posOffset>4333240</wp:posOffset>
                </wp:positionH>
                <wp:positionV relativeFrom="paragraph">
                  <wp:posOffset>91440</wp:posOffset>
                </wp:positionV>
                <wp:extent cx="38100" cy="114300"/>
                <wp:effectExtent l="0" t="635" r="635" b="0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4A840" w14:textId="77777777" w:rsidR="00AE0254" w:rsidRDefault="005D7F39" w:rsidP="00AE025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8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13187E0" wp14:editId="24367E9C">
                                  <wp:extent cx="38100" cy="114300"/>
                                  <wp:effectExtent l="1905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778347" w14:textId="77777777" w:rsidR="00AE0254" w:rsidRDefault="00AE0254" w:rsidP="00AE02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2C710" id="Rectangle 27" o:spid="_x0000_s1031" style="position:absolute;left:0;text-align:left;margin-left:341.2pt;margin-top:7.2pt;width:3pt;height:9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" o:allowincell="f" filled="f" stroked="f">
                <v:textbox inset="0,0,0,0">
                  <w:txbxContent>
                    <w:p w14:paraId="5CC4A840" w14:textId="77777777" w:rsidR="00AE0254" w:rsidRDefault="005D7F39" w:rsidP="00AE0254">
                      <w:pPr>
                        <w:widowControl/>
                        <w:autoSpaceDE/>
                        <w:autoSpaceDN/>
                        <w:adjustRightInd/>
                        <w:spacing w:line="18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13187E0" wp14:editId="24367E9C">
                            <wp:extent cx="38100" cy="114300"/>
                            <wp:effectExtent l="1905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778347" w14:textId="77777777" w:rsidR="00AE0254" w:rsidRDefault="00AE0254" w:rsidP="00AE025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37BA5EE" wp14:editId="003FB638">
                <wp:simplePos x="0" y="0"/>
                <wp:positionH relativeFrom="page">
                  <wp:posOffset>1036320</wp:posOffset>
                </wp:positionH>
                <wp:positionV relativeFrom="paragraph">
                  <wp:posOffset>127635</wp:posOffset>
                </wp:positionV>
                <wp:extent cx="393700" cy="88900"/>
                <wp:effectExtent l="0" t="0" r="0" b="0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9DC35" w14:textId="77777777" w:rsidR="00AE0254" w:rsidRDefault="005D7F39" w:rsidP="00AE025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9A3DF2B" wp14:editId="7EB54CCF">
                                  <wp:extent cx="390525" cy="85725"/>
                                  <wp:effectExtent l="19050" t="0" r="9525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A1EC5E" w14:textId="77777777" w:rsidR="00AE0254" w:rsidRDefault="00AE0254" w:rsidP="00AE02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BA5EE" id="Rectangle 28" o:spid="_x0000_s1032" style="position:absolute;left:0;text-align:left;margin-left:81.6pt;margin-top:10.05pt;width:31pt;height:7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" o:allowincell="f" filled="f" stroked="f">
                <v:textbox inset="0,0,0,0">
                  <w:txbxContent>
                    <w:p w14:paraId="7F99DC35" w14:textId="77777777" w:rsidR="00AE0254" w:rsidRDefault="005D7F39" w:rsidP="00AE0254">
                      <w:pPr>
                        <w:widowControl/>
                        <w:autoSpaceDE/>
                        <w:autoSpaceDN/>
                        <w:adjustRightInd/>
                        <w:spacing w:line="14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9A3DF2B" wp14:editId="7EB54CCF">
                            <wp:extent cx="390525" cy="85725"/>
                            <wp:effectExtent l="19050" t="0" r="9525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A1EC5E" w14:textId="77777777" w:rsidR="00AE0254" w:rsidRDefault="00AE0254" w:rsidP="00AE025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E0254" w:rsidRPr="00BE40ED">
        <w:rPr>
          <w:color w:val="000000"/>
          <w:w w:val="99"/>
          <w:u w:val="single"/>
        </w:rPr>
        <w:t xml:space="preserve"> </w:t>
      </w:r>
      <w:r w:rsidR="00AE0254" w:rsidRPr="00BE40ED">
        <w:rPr>
          <w:color w:val="000000"/>
          <w:u w:val="single"/>
        </w:rPr>
        <w:tab/>
      </w:r>
      <w:r w:rsidR="00AE0254" w:rsidRPr="00BE40ED">
        <w:rPr>
          <w:color w:val="000000"/>
        </w:rPr>
        <w:t xml:space="preserve"> </w:t>
      </w:r>
      <w:r w:rsidR="00AE0254" w:rsidRPr="00BE40ED">
        <w:rPr>
          <w:color w:val="000000"/>
          <w:spacing w:val="6"/>
        </w:rPr>
        <w:t xml:space="preserve"> </w:t>
      </w:r>
      <w:r w:rsidR="00AE0254" w:rsidRPr="00BE40ED">
        <w:rPr>
          <w:color w:val="000000"/>
          <w:w w:val="99"/>
          <w:u w:val="single"/>
        </w:rPr>
        <w:t xml:space="preserve"> </w:t>
      </w:r>
      <w:r w:rsidR="00AE0254" w:rsidRPr="00BE40ED">
        <w:rPr>
          <w:color w:val="000000"/>
          <w:u w:val="single"/>
        </w:rPr>
        <w:tab/>
      </w:r>
      <w:r w:rsidR="00AE0254" w:rsidRPr="00BE40ED">
        <w:rPr>
          <w:color w:val="000000"/>
        </w:rPr>
        <w:t>20</w:t>
      </w:r>
      <w:r w:rsidR="00AE0254" w:rsidRPr="00BE40ED">
        <w:rPr>
          <w:color w:val="000000"/>
          <w:u w:val="single"/>
        </w:rPr>
        <w:t xml:space="preserve"> </w:t>
      </w:r>
      <w:r w:rsidR="00AE0254" w:rsidRPr="00BE40ED">
        <w:rPr>
          <w:color w:val="000000"/>
          <w:u w:val="single"/>
        </w:rPr>
        <w:tab/>
      </w:r>
      <w:r w:rsidR="00AE0254" w:rsidRPr="00BE40ED">
        <w:rPr>
          <w:color w:val="000000"/>
        </w:rPr>
        <w:t>г.</w:t>
      </w:r>
      <w:r w:rsidR="00AE0254" w:rsidRPr="00BE40ED">
        <w:rPr>
          <w:color w:val="000000"/>
          <w:spacing w:val="15"/>
        </w:rPr>
        <w:t xml:space="preserve"> </w:t>
      </w:r>
      <w:r w:rsidR="00AE0254" w:rsidRPr="00BE40ED">
        <w:rPr>
          <w:color w:val="000000"/>
          <w:spacing w:val="9"/>
        </w:rPr>
        <w:t>/</w:t>
      </w:r>
      <w:r w:rsidR="00AE0254" w:rsidRPr="00BE40ED">
        <w:rPr>
          <w:color w:val="000000"/>
          <w:w w:val="99"/>
          <w:u w:val="single"/>
        </w:rPr>
        <w:t xml:space="preserve"> </w:t>
      </w:r>
      <w:r w:rsidR="00AE0254" w:rsidRPr="00BE40ED">
        <w:rPr>
          <w:color w:val="000000"/>
          <w:u w:val="single"/>
        </w:rPr>
        <w:tab/>
      </w:r>
    </w:p>
    <w:p w14:paraId="5CE303D0" w14:textId="77777777" w:rsidR="00AE0254" w:rsidRPr="00BE40ED" w:rsidRDefault="00AE0254" w:rsidP="00AE0254">
      <w:pPr>
        <w:pStyle w:val="a3"/>
        <w:tabs>
          <w:tab w:val="left" w:pos="901"/>
          <w:tab w:val="left" w:pos="2514"/>
          <w:tab w:val="left" w:pos="3234"/>
          <w:tab w:val="left" w:pos="9645"/>
        </w:tabs>
        <w:kinsoku w:val="0"/>
        <w:overflowPunct w:val="0"/>
        <w:spacing w:before="88"/>
        <w:ind w:left="448"/>
        <w:rPr>
          <w:color w:val="000000"/>
          <w:w w:val="99"/>
        </w:rPr>
        <w:sectPr w:rsidR="00AE0254" w:rsidRPr="00BE40ED">
          <w:pgSz w:w="11900" w:h="16840"/>
          <w:pgMar w:top="1020" w:right="540" w:bottom="280" w:left="1320" w:header="720" w:footer="720" w:gutter="0"/>
          <w:cols w:space="720"/>
          <w:noEndnote/>
        </w:sectPr>
      </w:pPr>
    </w:p>
    <w:p w14:paraId="0C1620D3" w14:textId="77777777" w:rsidR="00AE0254" w:rsidRPr="00BE40ED" w:rsidRDefault="00AE0254" w:rsidP="00AE0254">
      <w:pPr>
        <w:pStyle w:val="a3"/>
        <w:kinsoku w:val="0"/>
        <w:overflowPunct w:val="0"/>
        <w:spacing w:before="75"/>
        <w:ind w:right="364"/>
        <w:jc w:val="center"/>
        <w:rPr>
          <w:color w:val="000000"/>
          <w:w w:val="105"/>
          <w:sz w:val="21"/>
          <w:szCs w:val="21"/>
        </w:rPr>
      </w:pPr>
    </w:p>
    <w:p w14:paraId="47F60576" w14:textId="77777777" w:rsidR="00AE0254" w:rsidRPr="00BE40ED" w:rsidRDefault="00246E6A" w:rsidP="00246E6A">
      <w:pPr>
        <w:pStyle w:val="a3"/>
        <w:kinsoku w:val="0"/>
        <w:overflowPunct w:val="0"/>
        <w:spacing w:before="150" w:line="242" w:lineRule="auto"/>
        <w:ind w:right="543"/>
        <w:jc w:val="right"/>
        <w:rPr>
          <w:b/>
          <w:color w:val="000000"/>
          <w:spacing w:val="-18"/>
          <w:sz w:val="28"/>
          <w:szCs w:val="28"/>
        </w:rPr>
      </w:pPr>
      <w:r w:rsidRPr="00BE40ED">
        <w:rPr>
          <w:b/>
          <w:color w:val="000000"/>
          <w:sz w:val="28"/>
          <w:szCs w:val="28"/>
        </w:rPr>
        <w:t>При</w:t>
      </w:r>
      <w:r w:rsidR="00AE0254" w:rsidRPr="00BE40ED">
        <w:rPr>
          <w:b/>
          <w:color w:val="000000"/>
          <w:sz w:val="28"/>
          <w:szCs w:val="28"/>
        </w:rPr>
        <w:t>ложение №</w:t>
      </w:r>
      <w:r w:rsidR="00AE0254" w:rsidRPr="00BE40ED">
        <w:rPr>
          <w:b/>
          <w:color w:val="000000"/>
          <w:spacing w:val="-18"/>
          <w:sz w:val="28"/>
          <w:szCs w:val="28"/>
        </w:rPr>
        <w:t xml:space="preserve"> </w:t>
      </w:r>
      <w:r w:rsidRPr="00BE40ED">
        <w:rPr>
          <w:b/>
          <w:color w:val="000000"/>
          <w:spacing w:val="-18"/>
          <w:sz w:val="28"/>
          <w:szCs w:val="28"/>
        </w:rPr>
        <w:t>5</w:t>
      </w:r>
    </w:p>
    <w:p w14:paraId="443C4C4B" w14:textId="77777777" w:rsidR="00246E6A" w:rsidRPr="00BE40ED" w:rsidRDefault="00246E6A" w:rsidP="00246E6A">
      <w:pPr>
        <w:pStyle w:val="a3"/>
        <w:kinsoku w:val="0"/>
        <w:overflowPunct w:val="0"/>
        <w:spacing w:before="150" w:line="242" w:lineRule="auto"/>
        <w:ind w:right="543"/>
        <w:jc w:val="right"/>
        <w:rPr>
          <w:b/>
          <w:color w:val="000000"/>
          <w:sz w:val="28"/>
          <w:szCs w:val="28"/>
        </w:rPr>
      </w:pPr>
    </w:p>
    <w:p w14:paraId="5847BD93" w14:textId="77777777" w:rsidR="00AE0254" w:rsidRPr="00BE40ED" w:rsidRDefault="00BE40ED" w:rsidP="00BE40ED">
      <w:pPr>
        <w:pStyle w:val="a3"/>
        <w:kinsoku w:val="0"/>
        <w:overflowPunct w:val="0"/>
        <w:spacing w:before="89"/>
        <w:ind w:left="95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</w:t>
      </w:r>
      <w:r w:rsidR="00246E6A" w:rsidRPr="00BE40ED">
        <w:rPr>
          <w:b/>
          <w:color w:val="000000"/>
          <w:sz w:val="28"/>
          <w:szCs w:val="28"/>
        </w:rPr>
        <w:t>Рекомендации</w:t>
      </w:r>
      <w:r>
        <w:rPr>
          <w:b/>
          <w:color w:val="000000"/>
          <w:sz w:val="28"/>
          <w:szCs w:val="28"/>
        </w:rPr>
        <w:br/>
      </w:r>
      <w:r w:rsidR="00246E6A" w:rsidRPr="00BE40ED">
        <w:rPr>
          <w:b/>
          <w:color w:val="000000"/>
          <w:sz w:val="28"/>
          <w:szCs w:val="28"/>
        </w:rPr>
        <w:t xml:space="preserve"> по оснащению помещ</w:t>
      </w:r>
      <w:r w:rsidR="00AE0254" w:rsidRPr="00BE40ED">
        <w:rPr>
          <w:b/>
          <w:color w:val="000000"/>
          <w:sz w:val="28"/>
          <w:szCs w:val="28"/>
        </w:rPr>
        <w:t>ений для логопедических занятий</w:t>
      </w:r>
    </w:p>
    <w:p w14:paraId="5340928F" w14:textId="77777777" w:rsidR="00AE0254" w:rsidRPr="00BE40ED" w:rsidRDefault="00AE0254" w:rsidP="00AE0254">
      <w:pPr>
        <w:pStyle w:val="a3"/>
        <w:kinsoku w:val="0"/>
        <w:overflowPunct w:val="0"/>
        <w:spacing w:before="9"/>
        <w:rPr>
          <w:color w:val="000000"/>
          <w:sz w:val="32"/>
          <w:szCs w:val="32"/>
        </w:rPr>
      </w:pPr>
    </w:p>
    <w:p w14:paraId="6F434FD6" w14:textId="77777777" w:rsidR="00AE0254" w:rsidRPr="00BE40ED" w:rsidRDefault="00AE0254" w:rsidP="00AE0254">
      <w:pPr>
        <w:pStyle w:val="a5"/>
        <w:numPr>
          <w:ilvl w:val="1"/>
          <w:numId w:val="5"/>
        </w:numPr>
        <w:tabs>
          <w:tab w:val="left" w:pos="1250"/>
        </w:tabs>
        <w:kinsoku w:val="0"/>
        <w:overflowPunct w:val="0"/>
        <w:spacing w:line="276" w:lineRule="auto"/>
        <w:ind w:right="519" w:firstLine="641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При оснащ</w:t>
      </w:r>
      <w:r w:rsidR="00246E6A" w:rsidRPr="00BE40ED">
        <w:rPr>
          <w:color w:val="000000"/>
          <w:sz w:val="26"/>
          <w:szCs w:val="26"/>
        </w:rPr>
        <w:t>ении помещений для логопедических занятий с детьми, имеющим</w:t>
      </w:r>
      <w:r w:rsidR="005D7F39">
        <w:rPr>
          <w:color w:val="000000"/>
          <w:sz w:val="26"/>
          <w:szCs w:val="26"/>
        </w:rPr>
        <w:t>и</w:t>
      </w:r>
      <w:r w:rsidRPr="00BE40ED">
        <w:rPr>
          <w:color w:val="000000"/>
          <w:sz w:val="26"/>
          <w:szCs w:val="26"/>
        </w:rPr>
        <w:t xml:space="preserve"> трудности в освое</w:t>
      </w:r>
      <w:r w:rsidR="00246E6A" w:rsidRPr="00BE40ED">
        <w:rPr>
          <w:color w:val="000000"/>
          <w:sz w:val="26"/>
          <w:szCs w:val="26"/>
        </w:rPr>
        <w:t>нии образовательных программ дош</w:t>
      </w:r>
      <w:r w:rsidRPr="00BE40ED">
        <w:rPr>
          <w:color w:val="000000"/>
          <w:sz w:val="26"/>
          <w:szCs w:val="26"/>
        </w:rPr>
        <w:t>кольного образования, рекомендуется предусматривать рабочую зону учи</w:t>
      </w:r>
      <w:r w:rsidR="00246E6A" w:rsidRPr="00BE40ED">
        <w:rPr>
          <w:color w:val="000000"/>
          <w:sz w:val="26"/>
          <w:szCs w:val="26"/>
        </w:rPr>
        <w:t>теля-логопеда, зону коррекционно-развивающ</w:t>
      </w:r>
      <w:r w:rsidRPr="00BE40ED">
        <w:rPr>
          <w:color w:val="000000"/>
          <w:sz w:val="26"/>
          <w:szCs w:val="26"/>
        </w:rPr>
        <w:t>их занятий и игровую</w:t>
      </w:r>
      <w:r w:rsidRPr="00BE40ED">
        <w:rPr>
          <w:color w:val="000000"/>
          <w:spacing w:val="-7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зону.</w:t>
      </w:r>
    </w:p>
    <w:p w14:paraId="045AC76C" w14:textId="77777777" w:rsidR="00AE0254" w:rsidRPr="00BE40ED" w:rsidRDefault="00AE0254" w:rsidP="00AE0254">
      <w:pPr>
        <w:pStyle w:val="a3"/>
        <w:kinsoku w:val="0"/>
        <w:overflowPunct w:val="0"/>
        <w:spacing w:line="273" w:lineRule="auto"/>
        <w:ind w:left="234" w:right="525" w:firstLine="641"/>
        <w:jc w:val="both"/>
        <w:rPr>
          <w:color w:val="000000"/>
        </w:rPr>
      </w:pPr>
      <w:r w:rsidRPr="00BE40ED">
        <w:rPr>
          <w:color w:val="000000"/>
        </w:rPr>
        <w:t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</w:t>
      </w:r>
      <w:r w:rsidR="00D0706F" w:rsidRPr="00BE40ED">
        <w:rPr>
          <w:color w:val="000000"/>
        </w:rPr>
        <w:t xml:space="preserve"> педагогов и родителей (законны</w:t>
      </w:r>
      <w:r w:rsidRPr="00BE40ED">
        <w:rPr>
          <w:color w:val="000000"/>
        </w:rPr>
        <w:t xml:space="preserve">х представителей) </w:t>
      </w:r>
      <w:r w:rsidRPr="00BE40ED">
        <w:rPr>
          <w:bCs/>
          <w:color w:val="000000"/>
        </w:rPr>
        <w:t>детей;</w:t>
      </w:r>
      <w:r w:rsidRPr="00BE40ED">
        <w:rPr>
          <w:b/>
          <w:bCs/>
          <w:color w:val="000000"/>
        </w:rPr>
        <w:t xml:space="preserve"> </w:t>
      </w:r>
      <w:r w:rsidRPr="00BE40ED">
        <w:rPr>
          <w:color w:val="000000"/>
        </w:rPr>
        <w:t>рабочая зона учителя-логопеда рекомендуется</w:t>
      </w:r>
      <w:r w:rsidR="00D0706F" w:rsidRPr="00BE40ED">
        <w:rPr>
          <w:color w:val="000000"/>
        </w:rPr>
        <w:t xml:space="preserve"> оборудовать рабочим местом, кан</w:t>
      </w:r>
      <w:r w:rsidRPr="00BE40ED">
        <w:rPr>
          <w:color w:val="000000"/>
        </w:rPr>
        <w:t>целярией, офисной оргтехникой.</w:t>
      </w:r>
    </w:p>
    <w:p w14:paraId="29A12552" w14:textId="77777777" w:rsidR="00AE0254" w:rsidRPr="00BE40ED" w:rsidRDefault="00AE0254" w:rsidP="00AE0254">
      <w:pPr>
        <w:pStyle w:val="a3"/>
        <w:kinsoku w:val="0"/>
        <w:overflowPunct w:val="0"/>
        <w:spacing w:line="273" w:lineRule="auto"/>
        <w:ind w:left="249" w:right="513" w:firstLine="647"/>
        <w:jc w:val="both"/>
        <w:rPr>
          <w:color w:val="000000"/>
        </w:rPr>
      </w:pPr>
      <w:r w:rsidRPr="00BE40ED">
        <w:rPr>
          <w:color w:val="000000"/>
        </w:rPr>
        <w:t xml:space="preserve">Зону коррекционно-развивающих занятий рекомендуется оборудовать приборами дополнительного </w:t>
      </w:r>
      <w:r w:rsidR="00D0706F" w:rsidRPr="00BE40ED">
        <w:rPr>
          <w:color w:val="000000"/>
        </w:rPr>
        <w:t>освещения, настенным зеркалом, дидактиче</w:t>
      </w:r>
      <w:r w:rsidRPr="00BE40ED">
        <w:rPr>
          <w:color w:val="000000"/>
        </w:rPr>
        <w:t>скими иг</w:t>
      </w:r>
      <w:r w:rsidR="00D0706F" w:rsidRPr="00BE40ED">
        <w:rPr>
          <w:color w:val="000000"/>
        </w:rPr>
        <w:t>рами, передвижной детской мебель</w:t>
      </w:r>
      <w:r w:rsidRPr="00BE40ED">
        <w:rPr>
          <w:color w:val="000000"/>
        </w:rPr>
        <w:t>ю для планирования учебного простран</w:t>
      </w:r>
      <w:r w:rsidR="00D0706F" w:rsidRPr="00BE40ED">
        <w:rPr>
          <w:color w:val="000000"/>
        </w:rPr>
        <w:t>ства в зависимости от возрастны</w:t>
      </w:r>
      <w:r w:rsidRPr="00BE40ED">
        <w:rPr>
          <w:color w:val="000000"/>
        </w:rPr>
        <w:t xml:space="preserve">х, </w:t>
      </w:r>
      <w:r w:rsidR="00D0706F" w:rsidRPr="00BE40ED">
        <w:rPr>
          <w:i/>
          <w:iCs/>
          <w:color w:val="000000"/>
        </w:rPr>
        <w:t>психофизически</w:t>
      </w:r>
      <w:r w:rsidRPr="00BE40ED">
        <w:rPr>
          <w:i/>
          <w:iCs/>
          <w:color w:val="000000"/>
        </w:rPr>
        <w:t xml:space="preserve">х </w:t>
      </w:r>
      <w:r w:rsidR="00D0706F" w:rsidRPr="00BE40ED">
        <w:rPr>
          <w:color w:val="000000"/>
        </w:rPr>
        <w:t>и речевы</w:t>
      </w:r>
      <w:r w:rsidRPr="00BE40ED">
        <w:rPr>
          <w:color w:val="000000"/>
        </w:rPr>
        <w:t>х потребностей детей.</w:t>
      </w:r>
    </w:p>
    <w:p w14:paraId="26217F47" w14:textId="77777777" w:rsidR="00AE0254" w:rsidRPr="00BE40ED" w:rsidRDefault="00D0706F" w:rsidP="007D5B88">
      <w:pPr>
        <w:pStyle w:val="a3"/>
        <w:kinsoku w:val="0"/>
        <w:overflowPunct w:val="0"/>
        <w:spacing w:line="273" w:lineRule="auto"/>
        <w:ind w:left="255" w:right="512" w:firstLine="648"/>
        <w:jc w:val="both"/>
        <w:rPr>
          <w:color w:val="000000"/>
        </w:rPr>
      </w:pPr>
      <w:r w:rsidRPr="00BE40ED">
        <w:rPr>
          <w:color w:val="000000"/>
        </w:rPr>
        <w:t>При осн</w:t>
      </w:r>
      <w:r w:rsidR="00AE0254" w:rsidRPr="00BE40ED">
        <w:rPr>
          <w:color w:val="000000"/>
        </w:rPr>
        <w:t>ащении игровой зоны рекомендуется предусматривать п</w:t>
      </w:r>
      <w:r w:rsidRPr="00BE40ED">
        <w:rPr>
          <w:color w:val="000000"/>
        </w:rPr>
        <w:t>олифун</w:t>
      </w:r>
      <w:r w:rsidR="00311F8B">
        <w:rPr>
          <w:color w:val="000000"/>
        </w:rPr>
        <w:t>кциональн</w:t>
      </w:r>
      <w:r w:rsidR="00AE0254" w:rsidRPr="00BE40ED">
        <w:rPr>
          <w:color w:val="000000"/>
        </w:rPr>
        <w:t>ое, многопрофильное м</w:t>
      </w:r>
      <w:r w:rsidRPr="00BE40ED">
        <w:rPr>
          <w:color w:val="000000"/>
        </w:rPr>
        <w:t>одульное оборудование, направленное на максимальное раскрытие коммуникативных, сенсомоторных и творч</w:t>
      </w:r>
      <w:r w:rsidR="00AE0254" w:rsidRPr="00BE40ED">
        <w:rPr>
          <w:color w:val="000000"/>
        </w:rPr>
        <w:t>еских возможностей детей.</w:t>
      </w:r>
    </w:p>
    <w:p w14:paraId="6E1C7B04" w14:textId="77777777" w:rsidR="00AE0254" w:rsidRPr="00BE40ED" w:rsidRDefault="00D0706F" w:rsidP="00AE0254">
      <w:pPr>
        <w:pStyle w:val="a5"/>
        <w:numPr>
          <w:ilvl w:val="1"/>
          <w:numId w:val="5"/>
        </w:numPr>
        <w:tabs>
          <w:tab w:val="left" w:pos="1279"/>
        </w:tabs>
        <w:kinsoku w:val="0"/>
        <w:overflowPunct w:val="0"/>
        <w:spacing w:line="273" w:lineRule="auto"/>
        <w:ind w:left="270" w:right="522" w:firstLine="647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При оснащении помещен</w:t>
      </w:r>
      <w:r w:rsidR="00AE0254" w:rsidRPr="00BE40ED">
        <w:rPr>
          <w:color w:val="000000"/>
          <w:sz w:val="26"/>
          <w:szCs w:val="26"/>
        </w:rPr>
        <w:t>ий для логопедических з</w:t>
      </w:r>
      <w:r w:rsidRPr="00BE40ED">
        <w:rPr>
          <w:color w:val="000000"/>
          <w:sz w:val="26"/>
          <w:szCs w:val="26"/>
        </w:rPr>
        <w:t>анятий с детьми, испытывающими</w:t>
      </w:r>
      <w:r w:rsidR="00AE0254" w:rsidRPr="00BE40ED">
        <w:rPr>
          <w:color w:val="000000"/>
          <w:sz w:val="26"/>
          <w:szCs w:val="26"/>
        </w:rPr>
        <w:t xml:space="preserve"> трудности в осв</w:t>
      </w:r>
      <w:r w:rsidRPr="00BE40ED">
        <w:rPr>
          <w:color w:val="000000"/>
          <w:sz w:val="26"/>
          <w:szCs w:val="26"/>
        </w:rPr>
        <w:t>оении образовательных пpoгpaмм</w:t>
      </w:r>
      <w:r w:rsidR="00AE0254" w:rsidRPr="00BE40ED">
        <w:rPr>
          <w:color w:val="000000"/>
          <w:sz w:val="26"/>
          <w:szCs w:val="26"/>
        </w:rPr>
        <w:t xml:space="preserve"> начального общего, основного общего и среднего общего образования, рекомендуется предусматривать рабочую зону учителя-логопед</w:t>
      </w:r>
      <w:r w:rsidRPr="00BE40ED">
        <w:rPr>
          <w:color w:val="000000"/>
          <w:sz w:val="26"/>
          <w:szCs w:val="26"/>
        </w:rPr>
        <w:t>а, зону коррекционно</w:t>
      </w:r>
      <w:r w:rsidR="000B5CF5">
        <w:rPr>
          <w:color w:val="000000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- развивающ</w:t>
      </w:r>
      <w:r w:rsidR="00AE0254" w:rsidRPr="00BE40ED">
        <w:rPr>
          <w:color w:val="000000"/>
          <w:sz w:val="26"/>
          <w:szCs w:val="26"/>
        </w:rPr>
        <w:t>их занятий и сенсомоторную</w:t>
      </w:r>
      <w:r w:rsidR="00AE0254" w:rsidRPr="00BE40ED">
        <w:rPr>
          <w:color w:val="000000"/>
          <w:spacing w:val="63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зон</w:t>
      </w:r>
      <w:r w:rsidR="00AE0254" w:rsidRPr="00BE40ED">
        <w:rPr>
          <w:color w:val="000000"/>
          <w:sz w:val="26"/>
          <w:szCs w:val="26"/>
        </w:rPr>
        <w:t>у.</w:t>
      </w:r>
    </w:p>
    <w:p w14:paraId="55A83972" w14:textId="77777777" w:rsidR="00AE0254" w:rsidRPr="00BE40ED" w:rsidRDefault="00D0706F" w:rsidP="00AE0254">
      <w:pPr>
        <w:pStyle w:val="a3"/>
        <w:kinsoku w:val="0"/>
        <w:overflowPunct w:val="0"/>
        <w:spacing w:line="273" w:lineRule="auto"/>
        <w:ind w:left="277" w:right="489" w:firstLine="648"/>
        <w:jc w:val="both"/>
        <w:rPr>
          <w:color w:val="000000"/>
        </w:rPr>
      </w:pPr>
      <w:r w:rsidRPr="00BE40ED">
        <w:rPr>
          <w:color w:val="000000"/>
        </w:rPr>
        <w:t>В рабочей зоне учителя-л</w:t>
      </w:r>
      <w:r w:rsidR="00AE0254" w:rsidRPr="00BE40ED">
        <w:rPr>
          <w:color w:val="000000"/>
        </w:rPr>
        <w:t>огопеда рек</w:t>
      </w:r>
      <w:r w:rsidRPr="00BE40ED">
        <w:rPr>
          <w:color w:val="000000"/>
        </w:rPr>
        <w:t>омендуется размещ</w:t>
      </w:r>
      <w:r w:rsidR="00AE0254" w:rsidRPr="00BE40ED">
        <w:rPr>
          <w:color w:val="000000"/>
        </w:rPr>
        <w:t>ать мебель для ведения профессиональной документации, хранения дидактического материала и консультирования педагогов и родителей (законные представителей) детей; рабочая зона учителя-логопеда рекомендуется оборудовать рабочим местом, канцелярией, офисной оргтехникой.</w:t>
      </w:r>
    </w:p>
    <w:p w14:paraId="31B0A0F5" w14:textId="77777777" w:rsidR="007D5B88" w:rsidRPr="00BE40ED" w:rsidRDefault="007D5B88" w:rsidP="00AE0254">
      <w:pPr>
        <w:pStyle w:val="a3"/>
        <w:kinsoku w:val="0"/>
        <w:overflowPunct w:val="0"/>
        <w:spacing w:before="5"/>
        <w:rPr>
          <w:color w:val="000000"/>
          <w:sz w:val="21"/>
          <w:szCs w:val="21"/>
        </w:rPr>
      </w:pPr>
    </w:p>
    <w:p w14:paraId="601BA8F9" w14:textId="77777777" w:rsidR="007D5B88" w:rsidRPr="00BE40ED" w:rsidRDefault="007D5B88" w:rsidP="00AE0254">
      <w:pPr>
        <w:pStyle w:val="a3"/>
        <w:kinsoku w:val="0"/>
        <w:overflowPunct w:val="0"/>
        <w:spacing w:before="5"/>
        <w:rPr>
          <w:color w:val="000000"/>
          <w:sz w:val="21"/>
          <w:szCs w:val="21"/>
        </w:rPr>
      </w:pPr>
    </w:p>
    <w:p w14:paraId="202E4DB9" w14:textId="77777777" w:rsidR="007D5B88" w:rsidRPr="00BE40ED" w:rsidRDefault="007D5B88" w:rsidP="00AE0254">
      <w:pPr>
        <w:pStyle w:val="a3"/>
        <w:kinsoku w:val="0"/>
        <w:overflowPunct w:val="0"/>
        <w:spacing w:before="5"/>
        <w:rPr>
          <w:color w:val="000000"/>
          <w:sz w:val="21"/>
          <w:szCs w:val="21"/>
        </w:rPr>
      </w:pPr>
    </w:p>
    <w:p w14:paraId="2B686FF3" w14:textId="77777777" w:rsidR="007D5B88" w:rsidRPr="00BE40ED" w:rsidRDefault="007D5B88" w:rsidP="00AE0254">
      <w:pPr>
        <w:pStyle w:val="a3"/>
        <w:kinsoku w:val="0"/>
        <w:overflowPunct w:val="0"/>
        <w:spacing w:before="5"/>
        <w:rPr>
          <w:color w:val="000000"/>
          <w:sz w:val="21"/>
          <w:szCs w:val="21"/>
        </w:rPr>
      </w:pPr>
    </w:p>
    <w:p w14:paraId="609B8A87" w14:textId="42F31B20" w:rsidR="00AE0254" w:rsidRPr="00BE40ED" w:rsidRDefault="002376FB" w:rsidP="007844C4">
      <w:pPr>
        <w:pStyle w:val="a3"/>
        <w:kinsoku w:val="0"/>
        <w:overflowPunct w:val="0"/>
        <w:spacing w:before="5"/>
        <w:ind w:hanging="284"/>
        <w:rPr>
          <w:color w:val="000000"/>
          <w:sz w:val="21"/>
          <w:szCs w:val="21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64896" behindDoc="0" locked="0" layoutInCell="0" allowOverlap="1" wp14:anchorId="39994B44" wp14:editId="791C04DA">
                <wp:simplePos x="0" y="0"/>
                <wp:positionH relativeFrom="page">
                  <wp:posOffset>3277870</wp:posOffset>
                </wp:positionH>
                <wp:positionV relativeFrom="paragraph">
                  <wp:posOffset>187325</wp:posOffset>
                </wp:positionV>
                <wp:extent cx="1323975" cy="0"/>
                <wp:effectExtent l="10795" t="9525" r="8255" b="9525"/>
                <wp:wrapTopAndBottom/>
                <wp:docPr id="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3975" cy="0"/>
                        </a:xfrm>
                        <a:custGeom>
                          <a:avLst/>
                          <a:gdLst>
                            <a:gd name="T0" fmla="*/ 0 w 2086"/>
                            <a:gd name="T1" fmla="*/ 0 h 20"/>
                            <a:gd name="T2" fmla="*/ 2086 w 20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86" h="20">
                              <a:moveTo>
                                <a:pt x="0" y="0"/>
                              </a:moveTo>
                              <a:lnTo>
                                <a:pt x="2086" y="0"/>
                              </a:lnTo>
                            </a:path>
                          </a:pathLst>
                        </a:custGeom>
                        <a:noFill/>
                        <a:ln w="121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3ACDD" id="Freeform 29" o:spid="_x0000_s1026" style="position:absolute;margin-left:258.1pt;margin-top:14.75pt;width:104.25pt;height:0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" o:allowincell="f" path="m,l2086,e" filled="f" strokeweight=".33817mm">
                <v:path arrowok="t" o:connecttype="custom" o:connectlocs="0,0;1323975,0" o:connectangles="0,0"/>
                <w10:wrap type="topAndBottom" anchorx="page"/>
              </v:shape>
            </w:pict>
          </mc:Fallback>
        </mc:AlternateContent>
      </w:r>
    </w:p>
    <w:p w14:paraId="4A1E414C" w14:textId="77777777" w:rsidR="003F0E78" w:rsidRPr="00A85586" w:rsidRDefault="003F0E78" w:rsidP="00C66682">
      <w:pPr>
        <w:pStyle w:val="a3"/>
        <w:kinsoku w:val="0"/>
        <w:overflowPunct w:val="0"/>
        <w:spacing w:before="66"/>
        <w:ind w:right="291"/>
        <w:rPr>
          <w:w w:val="73"/>
        </w:rPr>
      </w:pPr>
    </w:p>
    <w:sectPr w:rsidR="003F0E78" w:rsidRPr="00A85586" w:rsidSect="005D6A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0FE8C" w14:textId="77777777" w:rsidR="00EA7E31" w:rsidRPr="00A85586" w:rsidRDefault="00EA7E31" w:rsidP="00EE7470">
      <w:pPr>
        <w:rPr>
          <w:sz w:val="20"/>
          <w:szCs w:val="20"/>
        </w:rPr>
      </w:pPr>
      <w:r w:rsidRPr="00A85586">
        <w:rPr>
          <w:sz w:val="20"/>
          <w:szCs w:val="20"/>
        </w:rPr>
        <w:separator/>
      </w:r>
    </w:p>
  </w:endnote>
  <w:endnote w:type="continuationSeparator" w:id="0">
    <w:p w14:paraId="60286239" w14:textId="77777777" w:rsidR="00EA7E31" w:rsidRPr="00A85586" w:rsidRDefault="00EA7E31" w:rsidP="00EE7470">
      <w:pPr>
        <w:rPr>
          <w:sz w:val="20"/>
          <w:szCs w:val="20"/>
        </w:rPr>
      </w:pPr>
      <w:r w:rsidRPr="00A85586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8B4F2" w14:textId="77777777" w:rsidR="00EE7470" w:rsidRPr="00A85586" w:rsidRDefault="00865C21">
    <w:pPr>
      <w:pStyle w:val="aa"/>
      <w:jc w:val="center"/>
      <w:rPr>
        <w:sz w:val="20"/>
        <w:szCs w:val="20"/>
      </w:rPr>
    </w:pPr>
    <w:r w:rsidRPr="00A85586">
      <w:rPr>
        <w:sz w:val="20"/>
        <w:szCs w:val="20"/>
      </w:rPr>
      <w:fldChar w:fldCharType="begin"/>
    </w:r>
    <w:r w:rsidR="00EE7470" w:rsidRPr="00A85586">
      <w:rPr>
        <w:sz w:val="20"/>
        <w:szCs w:val="20"/>
      </w:rPr>
      <w:instrText xml:space="preserve"> PAGE   \* MERGEFORMAT </w:instrText>
    </w:r>
    <w:r w:rsidRPr="00A85586">
      <w:rPr>
        <w:sz w:val="20"/>
        <w:szCs w:val="20"/>
      </w:rPr>
      <w:fldChar w:fldCharType="separate"/>
    </w:r>
    <w:r w:rsidR="00311F8B">
      <w:rPr>
        <w:noProof/>
        <w:sz w:val="20"/>
        <w:szCs w:val="20"/>
      </w:rPr>
      <w:t>1</w:t>
    </w:r>
    <w:r w:rsidRPr="00A85586">
      <w:rPr>
        <w:sz w:val="20"/>
        <w:szCs w:val="20"/>
      </w:rPr>
      <w:fldChar w:fldCharType="end"/>
    </w:r>
  </w:p>
  <w:p w14:paraId="2E924E47" w14:textId="77777777" w:rsidR="00EE7470" w:rsidRPr="00A85586" w:rsidRDefault="00EE7470">
    <w:pPr>
      <w:pStyle w:val="a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23BC3" w14:textId="77777777" w:rsidR="00EA7E31" w:rsidRPr="00A85586" w:rsidRDefault="00EA7E31" w:rsidP="00EE7470">
      <w:pPr>
        <w:rPr>
          <w:sz w:val="20"/>
          <w:szCs w:val="20"/>
        </w:rPr>
      </w:pPr>
      <w:r w:rsidRPr="00A85586">
        <w:rPr>
          <w:sz w:val="20"/>
          <w:szCs w:val="20"/>
        </w:rPr>
        <w:separator/>
      </w:r>
    </w:p>
  </w:footnote>
  <w:footnote w:type="continuationSeparator" w:id="0">
    <w:p w14:paraId="4CF03B28" w14:textId="77777777" w:rsidR="00EA7E31" w:rsidRPr="00A85586" w:rsidRDefault="00EA7E31" w:rsidP="00EE7470">
      <w:pPr>
        <w:rPr>
          <w:sz w:val="20"/>
          <w:szCs w:val="20"/>
        </w:rPr>
      </w:pPr>
      <w:r w:rsidRPr="00A85586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81" w:hanging="667"/>
      </w:pPr>
      <w:rPr>
        <w:rFonts w:ascii="Times New Roman" w:hAnsi="Times New Roman" w:cs="Times New Roman"/>
        <w:b w:val="0"/>
        <w:bCs w:val="0"/>
        <w:w w:val="102"/>
        <w:sz w:val="26"/>
        <w:szCs w:val="26"/>
      </w:rPr>
    </w:lvl>
    <w:lvl w:ilvl="1">
      <w:start w:val="1"/>
      <w:numFmt w:val="decimal"/>
      <w:lvlText w:val="%2."/>
      <w:lvlJc w:val="left"/>
      <w:pPr>
        <w:ind w:left="3927" w:hanging="280"/>
      </w:pPr>
      <w:rPr>
        <w:b w:val="0"/>
        <w:bCs w:val="0"/>
        <w:w w:val="94"/>
      </w:rPr>
    </w:lvl>
    <w:lvl w:ilvl="2">
      <w:numFmt w:val="bullet"/>
      <w:lvlText w:val="•"/>
      <w:lvlJc w:val="left"/>
      <w:pPr>
        <w:ind w:left="4600" w:hanging="280"/>
      </w:pPr>
    </w:lvl>
    <w:lvl w:ilvl="3">
      <w:numFmt w:val="bullet"/>
      <w:lvlText w:val="•"/>
      <w:lvlJc w:val="left"/>
      <w:pPr>
        <w:ind w:left="5280" w:hanging="280"/>
      </w:pPr>
    </w:lvl>
    <w:lvl w:ilvl="4">
      <w:numFmt w:val="bullet"/>
      <w:lvlText w:val="•"/>
      <w:lvlJc w:val="left"/>
      <w:pPr>
        <w:ind w:left="5960" w:hanging="280"/>
      </w:pPr>
    </w:lvl>
    <w:lvl w:ilvl="5">
      <w:numFmt w:val="bullet"/>
      <w:lvlText w:val="•"/>
      <w:lvlJc w:val="left"/>
      <w:pPr>
        <w:ind w:left="6640" w:hanging="280"/>
      </w:pPr>
    </w:lvl>
    <w:lvl w:ilvl="6">
      <w:numFmt w:val="bullet"/>
      <w:lvlText w:val="•"/>
      <w:lvlJc w:val="left"/>
      <w:pPr>
        <w:ind w:left="7320" w:hanging="280"/>
      </w:pPr>
    </w:lvl>
    <w:lvl w:ilvl="7">
      <w:numFmt w:val="bullet"/>
      <w:lvlText w:val="•"/>
      <w:lvlJc w:val="left"/>
      <w:pPr>
        <w:ind w:left="8000" w:hanging="280"/>
      </w:pPr>
    </w:lvl>
    <w:lvl w:ilvl="8">
      <w:numFmt w:val="bullet"/>
      <w:lvlText w:val="•"/>
      <w:lvlJc w:val="left"/>
      <w:pPr>
        <w:ind w:left="8680" w:hanging="28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92" w:hanging="450"/>
      </w:pPr>
    </w:lvl>
    <w:lvl w:ilvl="1">
      <w:start w:val="1"/>
      <w:numFmt w:val="decimal"/>
      <w:lvlText w:val="%1.%2."/>
      <w:lvlJc w:val="left"/>
      <w:pPr>
        <w:ind w:left="192" w:hanging="450"/>
      </w:pPr>
      <w:rPr>
        <w:rFonts w:ascii="Times New Roman" w:hAnsi="Times New Roman" w:cs="Times New Roman"/>
        <w:b w:val="0"/>
        <w:bCs w:val="0"/>
        <w:w w:val="96"/>
        <w:sz w:val="26"/>
        <w:szCs w:val="26"/>
      </w:rPr>
    </w:lvl>
    <w:lvl w:ilvl="2">
      <w:numFmt w:val="bullet"/>
      <w:lvlText w:val="•"/>
      <w:lvlJc w:val="left"/>
      <w:pPr>
        <w:ind w:left="2168" w:hanging="450"/>
      </w:pPr>
    </w:lvl>
    <w:lvl w:ilvl="3">
      <w:numFmt w:val="bullet"/>
      <w:lvlText w:val="•"/>
      <w:lvlJc w:val="left"/>
      <w:pPr>
        <w:ind w:left="3152" w:hanging="450"/>
      </w:pPr>
    </w:lvl>
    <w:lvl w:ilvl="4">
      <w:numFmt w:val="bullet"/>
      <w:lvlText w:val="•"/>
      <w:lvlJc w:val="left"/>
      <w:pPr>
        <w:ind w:left="4136" w:hanging="450"/>
      </w:pPr>
    </w:lvl>
    <w:lvl w:ilvl="5">
      <w:numFmt w:val="bullet"/>
      <w:lvlText w:val="•"/>
      <w:lvlJc w:val="left"/>
      <w:pPr>
        <w:ind w:left="5120" w:hanging="450"/>
      </w:pPr>
    </w:lvl>
    <w:lvl w:ilvl="6">
      <w:numFmt w:val="bullet"/>
      <w:lvlText w:val="•"/>
      <w:lvlJc w:val="left"/>
      <w:pPr>
        <w:ind w:left="6104" w:hanging="450"/>
      </w:pPr>
    </w:lvl>
    <w:lvl w:ilvl="7">
      <w:numFmt w:val="bullet"/>
      <w:lvlText w:val="•"/>
      <w:lvlJc w:val="left"/>
      <w:pPr>
        <w:ind w:left="7088" w:hanging="450"/>
      </w:pPr>
    </w:lvl>
    <w:lvl w:ilvl="8">
      <w:numFmt w:val="bullet"/>
      <w:lvlText w:val="•"/>
      <w:lvlJc w:val="left"/>
      <w:pPr>
        <w:ind w:left="8072" w:hanging="450"/>
      </w:pPr>
    </w:lvl>
  </w:abstractNum>
  <w:abstractNum w:abstractNumId="2" w15:restartNumberingAfterBreak="0">
    <w:nsid w:val="00000404"/>
    <w:multiLevelType w:val="multilevel"/>
    <w:tmpl w:val="FAD2E602"/>
    <w:lvl w:ilvl="0">
      <w:start w:val="2"/>
      <w:numFmt w:val="decimal"/>
      <w:lvlText w:val="%1"/>
      <w:lvlJc w:val="left"/>
      <w:pPr>
        <w:ind w:left="249" w:hanging="457"/>
      </w:pPr>
    </w:lvl>
    <w:lvl w:ilvl="1">
      <w:start w:val="1"/>
      <w:numFmt w:val="decimal"/>
      <w:lvlText w:val="%1.%2."/>
      <w:lvlJc w:val="left"/>
      <w:pPr>
        <w:ind w:left="1167" w:hanging="457"/>
      </w:pPr>
      <w:rPr>
        <w:rFonts w:ascii="Times New Roman" w:hAnsi="Times New Roman" w:cs="Times New Roman"/>
        <w:b w:val="0"/>
        <w:bCs w:val="0"/>
        <w:w w:val="97"/>
        <w:sz w:val="28"/>
        <w:szCs w:val="28"/>
      </w:rPr>
    </w:lvl>
    <w:lvl w:ilvl="2">
      <w:numFmt w:val="bullet"/>
      <w:lvlText w:val="•"/>
      <w:lvlJc w:val="left"/>
      <w:pPr>
        <w:ind w:left="2200" w:hanging="457"/>
      </w:pPr>
    </w:lvl>
    <w:lvl w:ilvl="3">
      <w:numFmt w:val="bullet"/>
      <w:lvlText w:val="•"/>
      <w:lvlJc w:val="left"/>
      <w:pPr>
        <w:ind w:left="3180" w:hanging="457"/>
      </w:pPr>
    </w:lvl>
    <w:lvl w:ilvl="4">
      <w:numFmt w:val="bullet"/>
      <w:lvlText w:val="•"/>
      <w:lvlJc w:val="left"/>
      <w:pPr>
        <w:ind w:left="4160" w:hanging="457"/>
      </w:pPr>
    </w:lvl>
    <w:lvl w:ilvl="5">
      <w:numFmt w:val="bullet"/>
      <w:lvlText w:val="•"/>
      <w:lvlJc w:val="left"/>
      <w:pPr>
        <w:ind w:left="5140" w:hanging="457"/>
      </w:pPr>
    </w:lvl>
    <w:lvl w:ilvl="6">
      <w:numFmt w:val="bullet"/>
      <w:lvlText w:val="•"/>
      <w:lvlJc w:val="left"/>
      <w:pPr>
        <w:ind w:left="6120" w:hanging="457"/>
      </w:pPr>
    </w:lvl>
    <w:lvl w:ilvl="7">
      <w:numFmt w:val="bullet"/>
      <w:lvlText w:val="•"/>
      <w:lvlJc w:val="left"/>
      <w:pPr>
        <w:ind w:left="7100" w:hanging="457"/>
      </w:pPr>
    </w:lvl>
    <w:lvl w:ilvl="8">
      <w:numFmt w:val="bullet"/>
      <w:lvlText w:val="•"/>
      <w:lvlJc w:val="left"/>
      <w:pPr>
        <w:ind w:left="8080" w:hanging="457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19" w:hanging="456"/>
      </w:pPr>
      <w:rPr>
        <w:b w:val="0"/>
        <w:bCs w:val="0"/>
        <w:w w:val="94"/>
      </w:rPr>
    </w:lvl>
    <w:lvl w:ilvl="1">
      <w:numFmt w:val="bullet"/>
      <w:lvlText w:val="•"/>
      <w:lvlJc w:val="left"/>
      <w:pPr>
        <w:ind w:left="1112" w:hanging="456"/>
      </w:pPr>
    </w:lvl>
    <w:lvl w:ilvl="2">
      <w:numFmt w:val="bullet"/>
      <w:lvlText w:val="•"/>
      <w:lvlJc w:val="left"/>
      <w:pPr>
        <w:ind w:left="2104" w:hanging="456"/>
      </w:pPr>
    </w:lvl>
    <w:lvl w:ilvl="3">
      <w:numFmt w:val="bullet"/>
      <w:lvlText w:val="•"/>
      <w:lvlJc w:val="left"/>
      <w:pPr>
        <w:ind w:left="3096" w:hanging="456"/>
      </w:pPr>
    </w:lvl>
    <w:lvl w:ilvl="4">
      <w:numFmt w:val="bullet"/>
      <w:lvlText w:val="•"/>
      <w:lvlJc w:val="left"/>
      <w:pPr>
        <w:ind w:left="4088" w:hanging="456"/>
      </w:pPr>
    </w:lvl>
    <w:lvl w:ilvl="5">
      <w:numFmt w:val="bullet"/>
      <w:lvlText w:val="•"/>
      <w:lvlJc w:val="left"/>
      <w:pPr>
        <w:ind w:left="5080" w:hanging="456"/>
      </w:pPr>
    </w:lvl>
    <w:lvl w:ilvl="6">
      <w:numFmt w:val="bullet"/>
      <w:lvlText w:val="•"/>
      <w:lvlJc w:val="left"/>
      <w:pPr>
        <w:ind w:left="6072" w:hanging="456"/>
      </w:pPr>
    </w:lvl>
    <w:lvl w:ilvl="7">
      <w:numFmt w:val="bullet"/>
      <w:lvlText w:val="•"/>
      <w:lvlJc w:val="left"/>
      <w:pPr>
        <w:ind w:left="7064" w:hanging="456"/>
      </w:pPr>
    </w:lvl>
    <w:lvl w:ilvl="8">
      <w:numFmt w:val="bullet"/>
      <w:lvlText w:val="•"/>
      <w:lvlJc w:val="left"/>
      <w:pPr>
        <w:ind w:left="8056" w:hanging="456"/>
      </w:pPr>
    </w:lvl>
  </w:abstractNum>
  <w:abstractNum w:abstractNumId="4" w15:restartNumberingAfterBreak="0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155" w:hanging="468"/>
      </w:pPr>
    </w:lvl>
    <w:lvl w:ilvl="1">
      <w:start w:val="5"/>
      <w:numFmt w:val="decimal"/>
      <w:lvlText w:val="%1.%2."/>
      <w:lvlJc w:val="left"/>
      <w:pPr>
        <w:ind w:left="155" w:hanging="468"/>
      </w:pPr>
      <w:rPr>
        <w:rFonts w:ascii="Times New Roman" w:hAnsi="Times New Roman" w:cs="Times New Roman"/>
        <w:b w:val="0"/>
        <w:bCs w:val="0"/>
        <w:w w:val="97"/>
        <w:sz w:val="26"/>
        <w:szCs w:val="26"/>
      </w:rPr>
    </w:lvl>
    <w:lvl w:ilvl="2">
      <w:numFmt w:val="bullet"/>
      <w:lvlText w:val="•"/>
      <w:lvlJc w:val="left"/>
      <w:pPr>
        <w:ind w:left="2136" w:hanging="468"/>
      </w:pPr>
    </w:lvl>
    <w:lvl w:ilvl="3">
      <w:numFmt w:val="bullet"/>
      <w:lvlText w:val="•"/>
      <w:lvlJc w:val="left"/>
      <w:pPr>
        <w:ind w:left="3124" w:hanging="468"/>
      </w:pPr>
    </w:lvl>
    <w:lvl w:ilvl="4">
      <w:numFmt w:val="bullet"/>
      <w:lvlText w:val="•"/>
      <w:lvlJc w:val="left"/>
      <w:pPr>
        <w:ind w:left="4112" w:hanging="468"/>
      </w:pPr>
    </w:lvl>
    <w:lvl w:ilvl="5">
      <w:numFmt w:val="bullet"/>
      <w:lvlText w:val="•"/>
      <w:lvlJc w:val="left"/>
      <w:pPr>
        <w:ind w:left="5100" w:hanging="468"/>
      </w:pPr>
    </w:lvl>
    <w:lvl w:ilvl="6">
      <w:numFmt w:val="bullet"/>
      <w:lvlText w:val="•"/>
      <w:lvlJc w:val="left"/>
      <w:pPr>
        <w:ind w:left="6088" w:hanging="468"/>
      </w:pPr>
    </w:lvl>
    <w:lvl w:ilvl="7">
      <w:numFmt w:val="bullet"/>
      <w:lvlText w:val="•"/>
      <w:lvlJc w:val="left"/>
      <w:pPr>
        <w:ind w:left="7076" w:hanging="468"/>
      </w:pPr>
    </w:lvl>
    <w:lvl w:ilvl="8">
      <w:numFmt w:val="bullet"/>
      <w:lvlText w:val="•"/>
      <w:lvlJc w:val="left"/>
      <w:pPr>
        <w:ind w:left="8064" w:hanging="468"/>
      </w:pPr>
    </w:lvl>
  </w:abstractNum>
  <w:abstractNum w:abstractNumId="5" w15:restartNumberingAfterBreak="0">
    <w:nsid w:val="00000407"/>
    <w:multiLevelType w:val="multilevel"/>
    <w:tmpl w:val="0000088A"/>
    <w:lvl w:ilvl="0">
      <w:start w:val="2"/>
      <w:numFmt w:val="decimal"/>
      <w:lvlText w:val="%1"/>
      <w:lvlJc w:val="left"/>
      <w:pPr>
        <w:ind w:left="173" w:hanging="145"/>
      </w:pPr>
      <w:rPr>
        <w:b w:val="0"/>
        <w:bCs w:val="0"/>
        <w:w w:val="88"/>
      </w:rPr>
    </w:lvl>
    <w:lvl w:ilvl="1">
      <w:numFmt w:val="bullet"/>
      <w:lvlText w:val="•"/>
      <w:lvlJc w:val="left"/>
      <w:pPr>
        <w:ind w:left="1166" w:hanging="145"/>
      </w:pPr>
    </w:lvl>
    <w:lvl w:ilvl="2">
      <w:numFmt w:val="bullet"/>
      <w:lvlText w:val="•"/>
      <w:lvlJc w:val="left"/>
      <w:pPr>
        <w:ind w:left="2152" w:hanging="145"/>
      </w:pPr>
    </w:lvl>
    <w:lvl w:ilvl="3">
      <w:numFmt w:val="bullet"/>
      <w:lvlText w:val="•"/>
      <w:lvlJc w:val="left"/>
      <w:pPr>
        <w:ind w:left="3138" w:hanging="145"/>
      </w:pPr>
    </w:lvl>
    <w:lvl w:ilvl="4">
      <w:numFmt w:val="bullet"/>
      <w:lvlText w:val="•"/>
      <w:lvlJc w:val="left"/>
      <w:pPr>
        <w:ind w:left="4124" w:hanging="145"/>
      </w:pPr>
    </w:lvl>
    <w:lvl w:ilvl="5">
      <w:numFmt w:val="bullet"/>
      <w:lvlText w:val="•"/>
      <w:lvlJc w:val="left"/>
      <w:pPr>
        <w:ind w:left="5110" w:hanging="145"/>
      </w:pPr>
    </w:lvl>
    <w:lvl w:ilvl="6">
      <w:numFmt w:val="bullet"/>
      <w:lvlText w:val="•"/>
      <w:lvlJc w:val="left"/>
      <w:pPr>
        <w:ind w:left="6096" w:hanging="145"/>
      </w:pPr>
    </w:lvl>
    <w:lvl w:ilvl="7">
      <w:numFmt w:val="bullet"/>
      <w:lvlText w:val="•"/>
      <w:lvlJc w:val="left"/>
      <w:pPr>
        <w:ind w:left="7082" w:hanging="145"/>
      </w:pPr>
    </w:lvl>
    <w:lvl w:ilvl="8">
      <w:numFmt w:val="bullet"/>
      <w:lvlText w:val="•"/>
      <w:lvlJc w:val="left"/>
      <w:pPr>
        <w:ind w:left="8068" w:hanging="145"/>
      </w:pPr>
    </w:lvl>
  </w:abstractNum>
  <w:abstractNum w:abstractNumId="6" w15:restartNumberingAfterBreak="0">
    <w:nsid w:val="00000408"/>
    <w:multiLevelType w:val="multilevel"/>
    <w:tmpl w:val="0000088B"/>
    <w:lvl w:ilvl="0">
      <w:start w:val="2"/>
      <w:numFmt w:val="decimal"/>
      <w:lvlText w:val="%1"/>
      <w:lvlJc w:val="left"/>
      <w:pPr>
        <w:ind w:left="174" w:hanging="507"/>
      </w:pPr>
    </w:lvl>
    <w:lvl w:ilvl="1">
      <w:start w:val="8"/>
      <w:numFmt w:val="decimal"/>
      <w:lvlText w:val="%1.%2."/>
      <w:lvlJc w:val="left"/>
      <w:pPr>
        <w:ind w:left="174" w:hanging="507"/>
      </w:pPr>
      <w:rPr>
        <w:b w:val="0"/>
        <w:bCs w:val="0"/>
        <w:w w:val="93"/>
      </w:rPr>
    </w:lvl>
    <w:lvl w:ilvl="2">
      <w:numFmt w:val="bullet"/>
      <w:lvlText w:val="•"/>
      <w:lvlJc w:val="left"/>
      <w:pPr>
        <w:ind w:left="2152" w:hanging="507"/>
      </w:pPr>
    </w:lvl>
    <w:lvl w:ilvl="3">
      <w:numFmt w:val="bullet"/>
      <w:lvlText w:val="•"/>
      <w:lvlJc w:val="left"/>
      <w:pPr>
        <w:ind w:left="3138" w:hanging="507"/>
      </w:pPr>
    </w:lvl>
    <w:lvl w:ilvl="4">
      <w:numFmt w:val="bullet"/>
      <w:lvlText w:val="•"/>
      <w:lvlJc w:val="left"/>
      <w:pPr>
        <w:ind w:left="4124" w:hanging="507"/>
      </w:pPr>
    </w:lvl>
    <w:lvl w:ilvl="5">
      <w:numFmt w:val="bullet"/>
      <w:lvlText w:val="•"/>
      <w:lvlJc w:val="left"/>
      <w:pPr>
        <w:ind w:left="5110" w:hanging="507"/>
      </w:pPr>
    </w:lvl>
    <w:lvl w:ilvl="6">
      <w:numFmt w:val="bullet"/>
      <w:lvlText w:val="•"/>
      <w:lvlJc w:val="left"/>
      <w:pPr>
        <w:ind w:left="6096" w:hanging="507"/>
      </w:pPr>
    </w:lvl>
    <w:lvl w:ilvl="7">
      <w:numFmt w:val="bullet"/>
      <w:lvlText w:val="•"/>
      <w:lvlJc w:val="left"/>
      <w:pPr>
        <w:ind w:left="7082" w:hanging="507"/>
      </w:pPr>
    </w:lvl>
    <w:lvl w:ilvl="8">
      <w:numFmt w:val="bullet"/>
      <w:lvlText w:val="•"/>
      <w:lvlJc w:val="left"/>
      <w:pPr>
        <w:ind w:left="8068" w:hanging="507"/>
      </w:pPr>
    </w:lvl>
  </w:abstractNum>
  <w:abstractNum w:abstractNumId="7" w15:restartNumberingAfterBreak="0">
    <w:nsid w:val="00000409"/>
    <w:multiLevelType w:val="multilevel"/>
    <w:tmpl w:val="0000088C"/>
    <w:lvl w:ilvl="0">
      <w:start w:val="3"/>
      <w:numFmt w:val="decimal"/>
      <w:lvlText w:val="%1"/>
      <w:lvlJc w:val="left"/>
      <w:pPr>
        <w:ind w:left="195" w:hanging="461"/>
      </w:pPr>
    </w:lvl>
    <w:lvl w:ilvl="1">
      <w:start w:val="1"/>
      <w:numFmt w:val="decimal"/>
      <w:lvlText w:val="%1.%2."/>
      <w:lvlJc w:val="left"/>
      <w:pPr>
        <w:ind w:left="195" w:hanging="461"/>
      </w:pPr>
      <w:rPr>
        <w:b w:val="0"/>
        <w:bCs w:val="0"/>
        <w:w w:val="93"/>
      </w:rPr>
    </w:lvl>
    <w:lvl w:ilvl="2">
      <w:numFmt w:val="bullet"/>
      <w:lvlText w:val="•"/>
      <w:lvlJc w:val="left"/>
      <w:pPr>
        <w:ind w:left="2168" w:hanging="461"/>
      </w:pPr>
    </w:lvl>
    <w:lvl w:ilvl="3">
      <w:numFmt w:val="bullet"/>
      <w:lvlText w:val="•"/>
      <w:lvlJc w:val="left"/>
      <w:pPr>
        <w:ind w:left="3152" w:hanging="461"/>
      </w:pPr>
    </w:lvl>
    <w:lvl w:ilvl="4">
      <w:numFmt w:val="bullet"/>
      <w:lvlText w:val="•"/>
      <w:lvlJc w:val="left"/>
      <w:pPr>
        <w:ind w:left="4136" w:hanging="461"/>
      </w:pPr>
    </w:lvl>
    <w:lvl w:ilvl="5">
      <w:numFmt w:val="bullet"/>
      <w:lvlText w:val="•"/>
      <w:lvlJc w:val="left"/>
      <w:pPr>
        <w:ind w:left="5120" w:hanging="461"/>
      </w:pPr>
    </w:lvl>
    <w:lvl w:ilvl="6">
      <w:numFmt w:val="bullet"/>
      <w:lvlText w:val="•"/>
      <w:lvlJc w:val="left"/>
      <w:pPr>
        <w:ind w:left="6104" w:hanging="461"/>
      </w:pPr>
    </w:lvl>
    <w:lvl w:ilvl="7">
      <w:numFmt w:val="bullet"/>
      <w:lvlText w:val="•"/>
      <w:lvlJc w:val="left"/>
      <w:pPr>
        <w:ind w:left="7088" w:hanging="461"/>
      </w:pPr>
    </w:lvl>
    <w:lvl w:ilvl="8">
      <w:numFmt w:val="bullet"/>
      <w:lvlText w:val="•"/>
      <w:lvlJc w:val="left"/>
      <w:pPr>
        <w:ind w:left="8072" w:hanging="461"/>
      </w:pPr>
    </w:lvl>
  </w:abstractNum>
  <w:abstractNum w:abstractNumId="8" w15:restartNumberingAfterBreak="0">
    <w:nsid w:val="0000040A"/>
    <w:multiLevelType w:val="multilevel"/>
    <w:tmpl w:val="53AC53D8"/>
    <w:lvl w:ilvl="0">
      <w:start w:val="1"/>
      <w:numFmt w:val="decimal"/>
      <w:lvlText w:val="%1)"/>
      <w:lvlJc w:val="left"/>
      <w:pPr>
        <w:ind w:left="1356" w:hanging="646"/>
      </w:pPr>
      <w:rPr>
        <w:rFonts w:ascii="Times New Roman" w:eastAsia="Times New Roman" w:hAnsi="Times New Roman" w:cs="Times New Roman"/>
        <w:b w:val="0"/>
        <w:bCs w:val="0"/>
        <w:w w:val="98"/>
        <w:sz w:val="26"/>
        <w:szCs w:val="26"/>
      </w:rPr>
    </w:lvl>
    <w:lvl w:ilvl="1">
      <w:numFmt w:val="bullet"/>
      <w:lvlText w:val="•"/>
      <w:lvlJc w:val="left"/>
      <w:pPr>
        <w:ind w:left="1184" w:hanging="646"/>
      </w:pPr>
    </w:lvl>
    <w:lvl w:ilvl="2">
      <w:numFmt w:val="bullet"/>
      <w:lvlText w:val="•"/>
      <w:lvlJc w:val="left"/>
      <w:pPr>
        <w:ind w:left="2168" w:hanging="646"/>
      </w:pPr>
    </w:lvl>
    <w:lvl w:ilvl="3">
      <w:numFmt w:val="bullet"/>
      <w:lvlText w:val="•"/>
      <w:lvlJc w:val="left"/>
      <w:pPr>
        <w:ind w:left="3152" w:hanging="646"/>
      </w:pPr>
    </w:lvl>
    <w:lvl w:ilvl="4">
      <w:numFmt w:val="bullet"/>
      <w:lvlText w:val="•"/>
      <w:lvlJc w:val="left"/>
      <w:pPr>
        <w:ind w:left="4136" w:hanging="646"/>
      </w:pPr>
    </w:lvl>
    <w:lvl w:ilvl="5">
      <w:numFmt w:val="bullet"/>
      <w:lvlText w:val="•"/>
      <w:lvlJc w:val="left"/>
      <w:pPr>
        <w:ind w:left="5120" w:hanging="646"/>
      </w:pPr>
    </w:lvl>
    <w:lvl w:ilvl="6">
      <w:numFmt w:val="bullet"/>
      <w:lvlText w:val="•"/>
      <w:lvlJc w:val="left"/>
      <w:pPr>
        <w:ind w:left="6104" w:hanging="646"/>
      </w:pPr>
    </w:lvl>
    <w:lvl w:ilvl="7">
      <w:numFmt w:val="bullet"/>
      <w:lvlText w:val="•"/>
      <w:lvlJc w:val="left"/>
      <w:pPr>
        <w:ind w:left="7088" w:hanging="646"/>
      </w:pPr>
    </w:lvl>
    <w:lvl w:ilvl="8">
      <w:numFmt w:val="bullet"/>
      <w:lvlText w:val="•"/>
      <w:lvlJc w:val="left"/>
      <w:pPr>
        <w:ind w:left="8072" w:hanging="646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)"/>
      <w:lvlJc w:val="left"/>
      <w:pPr>
        <w:ind w:left="198" w:hanging="653"/>
      </w:pPr>
      <w:rPr>
        <w:rFonts w:ascii="Times New Roman" w:hAnsi="Times New Roman" w:cs="Times New Roman"/>
        <w:b w:val="0"/>
        <w:bCs w:val="0"/>
        <w:w w:val="96"/>
        <w:sz w:val="26"/>
        <w:szCs w:val="26"/>
      </w:rPr>
    </w:lvl>
    <w:lvl w:ilvl="1">
      <w:numFmt w:val="bullet"/>
      <w:lvlText w:val="•"/>
      <w:lvlJc w:val="left"/>
      <w:pPr>
        <w:ind w:left="1184" w:hanging="653"/>
      </w:pPr>
    </w:lvl>
    <w:lvl w:ilvl="2">
      <w:numFmt w:val="bullet"/>
      <w:lvlText w:val="•"/>
      <w:lvlJc w:val="left"/>
      <w:pPr>
        <w:ind w:left="2168" w:hanging="653"/>
      </w:pPr>
    </w:lvl>
    <w:lvl w:ilvl="3">
      <w:numFmt w:val="bullet"/>
      <w:lvlText w:val="•"/>
      <w:lvlJc w:val="left"/>
      <w:pPr>
        <w:ind w:left="3152" w:hanging="653"/>
      </w:pPr>
    </w:lvl>
    <w:lvl w:ilvl="4">
      <w:numFmt w:val="bullet"/>
      <w:lvlText w:val="•"/>
      <w:lvlJc w:val="left"/>
      <w:pPr>
        <w:ind w:left="4136" w:hanging="653"/>
      </w:pPr>
    </w:lvl>
    <w:lvl w:ilvl="5">
      <w:numFmt w:val="bullet"/>
      <w:lvlText w:val="•"/>
      <w:lvlJc w:val="left"/>
      <w:pPr>
        <w:ind w:left="5120" w:hanging="653"/>
      </w:pPr>
    </w:lvl>
    <w:lvl w:ilvl="6">
      <w:numFmt w:val="bullet"/>
      <w:lvlText w:val="•"/>
      <w:lvlJc w:val="left"/>
      <w:pPr>
        <w:ind w:left="6104" w:hanging="653"/>
      </w:pPr>
    </w:lvl>
    <w:lvl w:ilvl="7">
      <w:numFmt w:val="bullet"/>
      <w:lvlText w:val="•"/>
      <w:lvlJc w:val="left"/>
      <w:pPr>
        <w:ind w:left="7088" w:hanging="653"/>
      </w:pPr>
    </w:lvl>
    <w:lvl w:ilvl="8">
      <w:numFmt w:val="bullet"/>
      <w:lvlText w:val="•"/>
      <w:lvlJc w:val="left"/>
      <w:pPr>
        <w:ind w:left="8072" w:hanging="653"/>
      </w:pPr>
    </w:lvl>
  </w:abstractNum>
  <w:abstractNum w:abstractNumId="10" w15:restartNumberingAfterBreak="0">
    <w:nsid w:val="0000040C"/>
    <w:multiLevelType w:val="multilevel"/>
    <w:tmpl w:val="0000088F"/>
    <w:lvl w:ilvl="0">
      <w:start w:val="4"/>
      <w:numFmt w:val="decimal"/>
      <w:lvlText w:val="%1"/>
      <w:lvlJc w:val="left"/>
      <w:pPr>
        <w:ind w:left="217" w:hanging="455"/>
      </w:pPr>
    </w:lvl>
    <w:lvl w:ilvl="1">
      <w:start w:val="1"/>
      <w:numFmt w:val="decimal"/>
      <w:lvlText w:val="%1.%2."/>
      <w:lvlJc w:val="left"/>
      <w:pPr>
        <w:ind w:left="217" w:hanging="455"/>
      </w:pPr>
      <w:rPr>
        <w:b w:val="0"/>
        <w:bCs w:val="0"/>
        <w:w w:val="95"/>
      </w:rPr>
    </w:lvl>
    <w:lvl w:ilvl="2">
      <w:numFmt w:val="bullet"/>
      <w:lvlText w:val="•"/>
      <w:lvlJc w:val="left"/>
      <w:pPr>
        <w:ind w:left="2184" w:hanging="455"/>
      </w:pPr>
    </w:lvl>
    <w:lvl w:ilvl="3">
      <w:numFmt w:val="bullet"/>
      <w:lvlText w:val="•"/>
      <w:lvlJc w:val="left"/>
      <w:pPr>
        <w:ind w:left="3166" w:hanging="455"/>
      </w:pPr>
    </w:lvl>
    <w:lvl w:ilvl="4">
      <w:numFmt w:val="bullet"/>
      <w:lvlText w:val="•"/>
      <w:lvlJc w:val="left"/>
      <w:pPr>
        <w:ind w:left="4148" w:hanging="455"/>
      </w:pPr>
    </w:lvl>
    <w:lvl w:ilvl="5">
      <w:numFmt w:val="bullet"/>
      <w:lvlText w:val="•"/>
      <w:lvlJc w:val="left"/>
      <w:pPr>
        <w:ind w:left="5130" w:hanging="455"/>
      </w:pPr>
    </w:lvl>
    <w:lvl w:ilvl="6">
      <w:numFmt w:val="bullet"/>
      <w:lvlText w:val="•"/>
      <w:lvlJc w:val="left"/>
      <w:pPr>
        <w:ind w:left="6112" w:hanging="455"/>
      </w:pPr>
    </w:lvl>
    <w:lvl w:ilvl="7">
      <w:numFmt w:val="bullet"/>
      <w:lvlText w:val="•"/>
      <w:lvlJc w:val="left"/>
      <w:pPr>
        <w:ind w:left="7094" w:hanging="455"/>
      </w:pPr>
    </w:lvl>
    <w:lvl w:ilvl="8">
      <w:numFmt w:val="bullet"/>
      <w:lvlText w:val="•"/>
      <w:lvlJc w:val="left"/>
      <w:pPr>
        <w:ind w:left="8076" w:hanging="455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)"/>
      <w:lvlJc w:val="left"/>
      <w:pPr>
        <w:ind w:left="238" w:hanging="653"/>
      </w:pPr>
      <w:rPr>
        <w:b w:val="0"/>
        <w:bCs w:val="0"/>
        <w:w w:val="95"/>
      </w:rPr>
    </w:lvl>
    <w:lvl w:ilvl="1">
      <w:numFmt w:val="bullet"/>
      <w:lvlText w:val="•"/>
      <w:lvlJc w:val="left"/>
      <w:pPr>
        <w:ind w:left="1220" w:hanging="653"/>
      </w:pPr>
    </w:lvl>
    <w:lvl w:ilvl="2">
      <w:numFmt w:val="bullet"/>
      <w:lvlText w:val="•"/>
      <w:lvlJc w:val="left"/>
      <w:pPr>
        <w:ind w:left="2200" w:hanging="653"/>
      </w:pPr>
    </w:lvl>
    <w:lvl w:ilvl="3">
      <w:numFmt w:val="bullet"/>
      <w:lvlText w:val="•"/>
      <w:lvlJc w:val="left"/>
      <w:pPr>
        <w:ind w:left="3180" w:hanging="653"/>
      </w:pPr>
    </w:lvl>
    <w:lvl w:ilvl="4">
      <w:numFmt w:val="bullet"/>
      <w:lvlText w:val="•"/>
      <w:lvlJc w:val="left"/>
      <w:pPr>
        <w:ind w:left="4160" w:hanging="653"/>
      </w:pPr>
    </w:lvl>
    <w:lvl w:ilvl="5">
      <w:numFmt w:val="bullet"/>
      <w:lvlText w:val="•"/>
      <w:lvlJc w:val="left"/>
      <w:pPr>
        <w:ind w:left="5140" w:hanging="653"/>
      </w:pPr>
    </w:lvl>
    <w:lvl w:ilvl="6">
      <w:numFmt w:val="bullet"/>
      <w:lvlText w:val="•"/>
      <w:lvlJc w:val="left"/>
      <w:pPr>
        <w:ind w:left="6120" w:hanging="653"/>
      </w:pPr>
    </w:lvl>
    <w:lvl w:ilvl="7">
      <w:numFmt w:val="bullet"/>
      <w:lvlText w:val="•"/>
      <w:lvlJc w:val="left"/>
      <w:pPr>
        <w:ind w:left="7100" w:hanging="653"/>
      </w:pPr>
    </w:lvl>
    <w:lvl w:ilvl="8">
      <w:numFmt w:val="bullet"/>
      <w:lvlText w:val="•"/>
      <w:lvlJc w:val="left"/>
      <w:pPr>
        <w:ind w:left="8080" w:hanging="653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83" w:hanging="637"/>
      </w:pPr>
      <w:rPr>
        <w:rFonts w:ascii="Cambria" w:hAnsi="Cambria" w:cs="Cambria"/>
        <w:b w:val="0"/>
        <w:bCs w:val="0"/>
        <w:spacing w:val="-1"/>
        <w:w w:val="88"/>
        <w:sz w:val="26"/>
        <w:szCs w:val="26"/>
      </w:rPr>
    </w:lvl>
    <w:lvl w:ilvl="1">
      <w:numFmt w:val="bullet"/>
      <w:lvlText w:val="•"/>
      <w:lvlJc w:val="left"/>
      <w:pPr>
        <w:ind w:left="1166" w:hanging="637"/>
      </w:pPr>
    </w:lvl>
    <w:lvl w:ilvl="2">
      <w:numFmt w:val="bullet"/>
      <w:lvlText w:val="•"/>
      <w:lvlJc w:val="left"/>
      <w:pPr>
        <w:ind w:left="2152" w:hanging="637"/>
      </w:pPr>
    </w:lvl>
    <w:lvl w:ilvl="3">
      <w:numFmt w:val="bullet"/>
      <w:lvlText w:val="•"/>
      <w:lvlJc w:val="left"/>
      <w:pPr>
        <w:ind w:left="3138" w:hanging="637"/>
      </w:pPr>
    </w:lvl>
    <w:lvl w:ilvl="4">
      <w:numFmt w:val="bullet"/>
      <w:lvlText w:val="•"/>
      <w:lvlJc w:val="left"/>
      <w:pPr>
        <w:ind w:left="4124" w:hanging="637"/>
      </w:pPr>
    </w:lvl>
    <w:lvl w:ilvl="5">
      <w:numFmt w:val="bullet"/>
      <w:lvlText w:val="•"/>
      <w:lvlJc w:val="left"/>
      <w:pPr>
        <w:ind w:left="5110" w:hanging="637"/>
      </w:pPr>
    </w:lvl>
    <w:lvl w:ilvl="6">
      <w:numFmt w:val="bullet"/>
      <w:lvlText w:val="•"/>
      <w:lvlJc w:val="left"/>
      <w:pPr>
        <w:ind w:left="6096" w:hanging="637"/>
      </w:pPr>
    </w:lvl>
    <w:lvl w:ilvl="7">
      <w:numFmt w:val="bullet"/>
      <w:lvlText w:val="•"/>
      <w:lvlJc w:val="left"/>
      <w:pPr>
        <w:ind w:left="7082" w:hanging="637"/>
      </w:pPr>
    </w:lvl>
    <w:lvl w:ilvl="8">
      <w:numFmt w:val="bullet"/>
      <w:lvlText w:val="•"/>
      <w:lvlJc w:val="left"/>
      <w:pPr>
        <w:ind w:left="8068" w:hanging="637"/>
      </w:pPr>
    </w:lvl>
  </w:abstractNum>
  <w:abstractNum w:abstractNumId="13" w15:restartNumberingAfterBreak="0">
    <w:nsid w:val="0000040F"/>
    <w:multiLevelType w:val="multilevel"/>
    <w:tmpl w:val="00000892"/>
    <w:lvl w:ilvl="0">
      <w:start w:val="8"/>
      <w:numFmt w:val="decimal"/>
      <w:lvlText w:val="%1"/>
      <w:lvlJc w:val="left"/>
      <w:pPr>
        <w:ind w:left="366" w:hanging="138"/>
      </w:pPr>
      <w:rPr>
        <w:b w:val="0"/>
        <w:bCs w:val="0"/>
        <w:w w:val="96"/>
      </w:rPr>
    </w:lvl>
    <w:lvl w:ilvl="1">
      <w:start w:val="1"/>
      <w:numFmt w:val="decimal"/>
      <w:lvlText w:val="%2."/>
      <w:lvlJc w:val="left"/>
      <w:pPr>
        <w:ind w:left="230" w:hanging="378"/>
      </w:pPr>
      <w:rPr>
        <w:b w:val="0"/>
        <w:bCs w:val="0"/>
        <w:w w:val="100"/>
      </w:rPr>
    </w:lvl>
    <w:lvl w:ilvl="2">
      <w:numFmt w:val="bullet"/>
      <w:lvlText w:val="•"/>
      <w:lvlJc w:val="left"/>
      <w:pPr>
        <w:ind w:left="1560" w:hanging="378"/>
      </w:pPr>
    </w:lvl>
    <w:lvl w:ilvl="3">
      <w:numFmt w:val="bullet"/>
      <w:lvlText w:val="•"/>
      <w:lvlJc w:val="left"/>
      <w:pPr>
        <w:ind w:left="2620" w:hanging="378"/>
      </w:pPr>
    </w:lvl>
    <w:lvl w:ilvl="4">
      <w:numFmt w:val="bullet"/>
      <w:lvlText w:val="•"/>
      <w:lvlJc w:val="left"/>
      <w:pPr>
        <w:ind w:left="3680" w:hanging="378"/>
      </w:pPr>
    </w:lvl>
    <w:lvl w:ilvl="5">
      <w:numFmt w:val="bullet"/>
      <w:lvlText w:val="•"/>
      <w:lvlJc w:val="left"/>
      <w:pPr>
        <w:ind w:left="4740" w:hanging="378"/>
      </w:pPr>
    </w:lvl>
    <w:lvl w:ilvl="6">
      <w:numFmt w:val="bullet"/>
      <w:lvlText w:val="•"/>
      <w:lvlJc w:val="left"/>
      <w:pPr>
        <w:ind w:left="5800" w:hanging="378"/>
      </w:pPr>
    </w:lvl>
    <w:lvl w:ilvl="7">
      <w:numFmt w:val="bullet"/>
      <w:lvlText w:val="•"/>
      <w:lvlJc w:val="left"/>
      <w:pPr>
        <w:ind w:left="6860" w:hanging="378"/>
      </w:pPr>
    </w:lvl>
    <w:lvl w:ilvl="8">
      <w:numFmt w:val="bullet"/>
      <w:lvlText w:val="•"/>
      <w:lvlJc w:val="left"/>
      <w:pPr>
        <w:ind w:left="7920" w:hanging="378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—"/>
      <w:lvlJc w:val="left"/>
      <w:pPr>
        <w:ind w:left="230" w:hanging="642"/>
      </w:pPr>
      <w:rPr>
        <w:rFonts w:ascii="Times New Roman" w:hAnsi="Times New Roman" w:cs="Times New Roman"/>
        <w:b w:val="0"/>
        <w:bCs w:val="0"/>
        <w:w w:val="48"/>
        <w:sz w:val="26"/>
        <w:szCs w:val="26"/>
      </w:rPr>
    </w:lvl>
    <w:lvl w:ilvl="1">
      <w:numFmt w:val="bullet"/>
      <w:lvlText w:val="•"/>
      <w:lvlJc w:val="left"/>
      <w:pPr>
        <w:ind w:left="1220" w:hanging="642"/>
      </w:pPr>
    </w:lvl>
    <w:lvl w:ilvl="2">
      <w:numFmt w:val="bullet"/>
      <w:lvlText w:val="•"/>
      <w:lvlJc w:val="left"/>
      <w:pPr>
        <w:ind w:left="2200" w:hanging="642"/>
      </w:pPr>
    </w:lvl>
    <w:lvl w:ilvl="3">
      <w:numFmt w:val="bullet"/>
      <w:lvlText w:val="•"/>
      <w:lvlJc w:val="left"/>
      <w:pPr>
        <w:ind w:left="3180" w:hanging="642"/>
      </w:pPr>
    </w:lvl>
    <w:lvl w:ilvl="4">
      <w:numFmt w:val="bullet"/>
      <w:lvlText w:val="•"/>
      <w:lvlJc w:val="left"/>
      <w:pPr>
        <w:ind w:left="4160" w:hanging="642"/>
      </w:pPr>
    </w:lvl>
    <w:lvl w:ilvl="5">
      <w:numFmt w:val="bullet"/>
      <w:lvlText w:val="•"/>
      <w:lvlJc w:val="left"/>
      <w:pPr>
        <w:ind w:left="5140" w:hanging="642"/>
      </w:pPr>
    </w:lvl>
    <w:lvl w:ilvl="6">
      <w:numFmt w:val="bullet"/>
      <w:lvlText w:val="•"/>
      <w:lvlJc w:val="left"/>
      <w:pPr>
        <w:ind w:left="6120" w:hanging="642"/>
      </w:pPr>
    </w:lvl>
    <w:lvl w:ilvl="7">
      <w:numFmt w:val="bullet"/>
      <w:lvlText w:val="•"/>
      <w:lvlJc w:val="left"/>
      <w:pPr>
        <w:ind w:left="7100" w:hanging="642"/>
      </w:pPr>
    </w:lvl>
    <w:lvl w:ilvl="8">
      <w:numFmt w:val="bullet"/>
      <w:lvlText w:val="•"/>
      <w:lvlJc w:val="left"/>
      <w:pPr>
        <w:ind w:left="8080" w:hanging="642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1530" w:hanging="645"/>
      </w:pPr>
      <w:rPr>
        <w:rFonts w:ascii="Times New Roman" w:hAnsi="Times New Roman" w:cs="Times New Roman"/>
        <w:b w:val="0"/>
        <w:bCs w:val="0"/>
        <w:w w:val="94"/>
        <w:sz w:val="26"/>
        <w:szCs w:val="26"/>
      </w:rPr>
    </w:lvl>
    <w:lvl w:ilvl="1">
      <w:numFmt w:val="bullet"/>
      <w:lvlText w:val="•"/>
      <w:lvlJc w:val="left"/>
      <w:pPr>
        <w:ind w:left="2390" w:hanging="645"/>
      </w:pPr>
    </w:lvl>
    <w:lvl w:ilvl="2">
      <w:numFmt w:val="bullet"/>
      <w:lvlText w:val="•"/>
      <w:lvlJc w:val="left"/>
      <w:pPr>
        <w:ind w:left="3240" w:hanging="645"/>
      </w:pPr>
    </w:lvl>
    <w:lvl w:ilvl="3">
      <w:numFmt w:val="bullet"/>
      <w:lvlText w:val="•"/>
      <w:lvlJc w:val="left"/>
      <w:pPr>
        <w:ind w:left="4090" w:hanging="645"/>
      </w:pPr>
    </w:lvl>
    <w:lvl w:ilvl="4">
      <w:numFmt w:val="bullet"/>
      <w:lvlText w:val="•"/>
      <w:lvlJc w:val="left"/>
      <w:pPr>
        <w:ind w:left="4940" w:hanging="645"/>
      </w:pPr>
    </w:lvl>
    <w:lvl w:ilvl="5">
      <w:numFmt w:val="bullet"/>
      <w:lvlText w:val="•"/>
      <w:lvlJc w:val="left"/>
      <w:pPr>
        <w:ind w:left="5790" w:hanging="645"/>
      </w:pPr>
    </w:lvl>
    <w:lvl w:ilvl="6">
      <w:numFmt w:val="bullet"/>
      <w:lvlText w:val="•"/>
      <w:lvlJc w:val="left"/>
      <w:pPr>
        <w:ind w:left="6640" w:hanging="645"/>
      </w:pPr>
    </w:lvl>
    <w:lvl w:ilvl="7">
      <w:numFmt w:val="bullet"/>
      <w:lvlText w:val="•"/>
      <w:lvlJc w:val="left"/>
      <w:pPr>
        <w:ind w:left="7490" w:hanging="645"/>
      </w:pPr>
    </w:lvl>
    <w:lvl w:ilvl="8">
      <w:numFmt w:val="bullet"/>
      <w:lvlText w:val="•"/>
      <w:lvlJc w:val="left"/>
      <w:pPr>
        <w:ind w:left="8340" w:hanging="645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left="1595" w:hanging="660"/>
      </w:pPr>
      <w:rPr>
        <w:rFonts w:ascii="Times New Roman" w:hAnsi="Times New Roman" w:cs="Times New Roman"/>
        <w:b w:val="0"/>
        <w:bCs w:val="0"/>
        <w:w w:val="97"/>
        <w:sz w:val="26"/>
        <w:szCs w:val="26"/>
      </w:rPr>
    </w:lvl>
    <w:lvl w:ilvl="1">
      <w:numFmt w:val="bullet"/>
      <w:lvlText w:val="•"/>
      <w:lvlJc w:val="left"/>
      <w:pPr>
        <w:ind w:left="2444" w:hanging="660"/>
      </w:pPr>
    </w:lvl>
    <w:lvl w:ilvl="2">
      <w:numFmt w:val="bullet"/>
      <w:lvlText w:val="•"/>
      <w:lvlJc w:val="left"/>
      <w:pPr>
        <w:ind w:left="3288" w:hanging="660"/>
      </w:pPr>
    </w:lvl>
    <w:lvl w:ilvl="3">
      <w:numFmt w:val="bullet"/>
      <w:lvlText w:val="•"/>
      <w:lvlJc w:val="left"/>
      <w:pPr>
        <w:ind w:left="4132" w:hanging="660"/>
      </w:pPr>
    </w:lvl>
    <w:lvl w:ilvl="4">
      <w:numFmt w:val="bullet"/>
      <w:lvlText w:val="•"/>
      <w:lvlJc w:val="left"/>
      <w:pPr>
        <w:ind w:left="4976" w:hanging="660"/>
      </w:pPr>
    </w:lvl>
    <w:lvl w:ilvl="5">
      <w:numFmt w:val="bullet"/>
      <w:lvlText w:val="•"/>
      <w:lvlJc w:val="left"/>
      <w:pPr>
        <w:ind w:left="5820" w:hanging="660"/>
      </w:pPr>
    </w:lvl>
    <w:lvl w:ilvl="6">
      <w:numFmt w:val="bullet"/>
      <w:lvlText w:val="•"/>
      <w:lvlJc w:val="left"/>
      <w:pPr>
        <w:ind w:left="6664" w:hanging="660"/>
      </w:pPr>
    </w:lvl>
    <w:lvl w:ilvl="7">
      <w:numFmt w:val="bullet"/>
      <w:lvlText w:val="•"/>
      <w:lvlJc w:val="left"/>
      <w:pPr>
        <w:ind w:left="7508" w:hanging="660"/>
      </w:pPr>
    </w:lvl>
    <w:lvl w:ilvl="8">
      <w:numFmt w:val="bullet"/>
      <w:lvlText w:val="•"/>
      <w:lvlJc w:val="left"/>
      <w:pPr>
        <w:ind w:left="8352" w:hanging="660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—"/>
      <w:lvlJc w:val="left"/>
      <w:pPr>
        <w:ind w:left="245" w:hanging="650"/>
      </w:pPr>
      <w:rPr>
        <w:rFonts w:ascii="Times New Roman" w:hAnsi="Times New Roman" w:cs="Times New Roman"/>
        <w:b w:val="0"/>
        <w:bCs w:val="0"/>
        <w:w w:val="48"/>
        <w:sz w:val="26"/>
        <w:szCs w:val="26"/>
      </w:rPr>
    </w:lvl>
    <w:lvl w:ilvl="1">
      <w:numFmt w:val="bullet"/>
      <w:lvlText w:val="•"/>
      <w:lvlJc w:val="left"/>
      <w:pPr>
        <w:ind w:left="1220" w:hanging="650"/>
      </w:pPr>
    </w:lvl>
    <w:lvl w:ilvl="2">
      <w:numFmt w:val="bullet"/>
      <w:lvlText w:val="•"/>
      <w:lvlJc w:val="left"/>
      <w:pPr>
        <w:ind w:left="2200" w:hanging="650"/>
      </w:pPr>
    </w:lvl>
    <w:lvl w:ilvl="3">
      <w:numFmt w:val="bullet"/>
      <w:lvlText w:val="•"/>
      <w:lvlJc w:val="left"/>
      <w:pPr>
        <w:ind w:left="3180" w:hanging="650"/>
      </w:pPr>
    </w:lvl>
    <w:lvl w:ilvl="4">
      <w:numFmt w:val="bullet"/>
      <w:lvlText w:val="•"/>
      <w:lvlJc w:val="left"/>
      <w:pPr>
        <w:ind w:left="4160" w:hanging="650"/>
      </w:pPr>
    </w:lvl>
    <w:lvl w:ilvl="5">
      <w:numFmt w:val="bullet"/>
      <w:lvlText w:val="•"/>
      <w:lvlJc w:val="left"/>
      <w:pPr>
        <w:ind w:left="5140" w:hanging="650"/>
      </w:pPr>
    </w:lvl>
    <w:lvl w:ilvl="6">
      <w:numFmt w:val="bullet"/>
      <w:lvlText w:val="•"/>
      <w:lvlJc w:val="left"/>
      <w:pPr>
        <w:ind w:left="6120" w:hanging="650"/>
      </w:pPr>
    </w:lvl>
    <w:lvl w:ilvl="7">
      <w:numFmt w:val="bullet"/>
      <w:lvlText w:val="•"/>
      <w:lvlJc w:val="left"/>
      <w:pPr>
        <w:ind w:left="7100" w:hanging="650"/>
      </w:pPr>
    </w:lvl>
    <w:lvl w:ilvl="8">
      <w:numFmt w:val="bullet"/>
      <w:lvlText w:val="•"/>
      <w:lvlJc w:val="left"/>
      <w:pPr>
        <w:ind w:left="8080" w:hanging="650"/>
      </w:pPr>
    </w:lvl>
  </w:abstractNum>
  <w:abstractNum w:abstractNumId="18" w15:restartNumberingAfterBreak="0">
    <w:nsid w:val="0EA17627"/>
    <w:multiLevelType w:val="multilevel"/>
    <w:tmpl w:val="623C32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19" w15:restartNumberingAfterBreak="0">
    <w:nsid w:val="157C7D5C"/>
    <w:multiLevelType w:val="multilevel"/>
    <w:tmpl w:val="D21C1E8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110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9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880" w:hanging="1800"/>
      </w:pPr>
      <w:rPr>
        <w:rFonts w:hint="default"/>
      </w:rPr>
    </w:lvl>
  </w:abstractNum>
  <w:abstractNum w:abstractNumId="20" w15:restartNumberingAfterBreak="0">
    <w:nsid w:val="18B76909"/>
    <w:multiLevelType w:val="multilevel"/>
    <w:tmpl w:val="A4C80D2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)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616" w:hanging="1800"/>
      </w:pPr>
      <w:rPr>
        <w:rFonts w:hint="default"/>
      </w:rPr>
    </w:lvl>
  </w:abstractNum>
  <w:abstractNum w:abstractNumId="21" w15:restartNumberingAfterBreak="0">
    <w:nsid w:val="28737605"/>
    <w:multiLevelType w:val="multilevel"/>
    <w:tmpl w:val="03FC11E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2" w15:restartNumberingAfterBreak="0">
    <w:nsid w:val="47D27699"/>
    <w:multiLevelType w:val="hybridMultilevel"/>
    <w:tmpl w:val="9D6CD1BA"/>
    <w:lvl w:ilvl="0" w:tplc="2578D2C0">
      <w:start w:val="3"/>
      <w:numFmt w:val="decimal"/>
      <w:lvlText w:val="%1)"/>
      <w:lvlJc w:val="left"/>
      <w:pPr>
        <w:ind w:left="1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3" w15:restartNumberingAfterBreak="0">
    <w:nsid w:val="4DC36E26"/>
    <w:multiLevelType w:val="multilevel"/>
    <w:tmpl w:val="00000886"/>
    <w:lvl w:ilvl="0">
      <w:start w:val="1"/>
      <w:numFmt w:val="decimal"/>
      <w:lvlText w:val="%1"/>
      <w:lvlJc w:val="left"/>
      <w:pPr>
        <w:ind w:left="192" w:hanging="450"/>
      </w:pPr>
    </w:lvl>
    <w:lvl w:ilvl="1">
      <w:start w:val="1"/>
      <w:numFmt w:val="decimal"/>
      <w:lvlText w:val="%1.%2."/>
      <w:lvlJc w:val="left"/>
      <w:pPr>
        <w:ind w:left="192" w:hanging="450"/>
      </w:pPr>
      <w:rPr>
        <w:rFonts w:ascii="Times New Roman" w:hAnsi="Times New Roman" w:cs="Times New Roman"/>
        <w:b w:val="0"/>
        <w:bCs w:val="0"/>
        <w:w w:val="96"/>
        <w:sz w:val="26"/>
        <w:szCs w:val="26"/>
      </w:rPr>
    </w:lvl>
    <w:lvl w:ilvl="2">
      <w:numFmt w:val="bullet"/>
      <w:lvlText w:val="•"/>
      <w:lvlJc w:val="left"/>
      <w:pPr>
        <w:ind w:left="2168" w:hanging="450"/>
      </w:pPr>
    </w:lvl>
    <w:lvl w:ilvl="3">
      <w:numFmt w:val="bullet"/>
      <w:lvlText w:val="•"/>
      <w:lvlJc w:val="left"/>
      <w:pPr>
        <w:ind w:left="3152" w:hanging="450"/>
      </w:pPr>
    </w:lvl>
    <w:lvl w:ilvl="4">
      <w:numFmt w:val="bullet"/>
      <w:lvlText w:val="•"/>
      <w:lvlJc w:val="left"/>
      <w:pPr>
        <w:ind w:left="4136" w:hanging="450"/>
      </w:pPr>
    </w:lvl>
    <w:lvl w:ilvl="5">
      <w:numFmt w:val="bullet"/>
      <w:lvlText w:val="•"/>
      <w:lvlJc w:val="left"/>
      <w:pPr>
        <w:ind w:left="5120" w:hanging="450"/>
      </w:pPr>
    </w:lvl>
    <w:lvl w:ilvl="6">
      <w:numFmt w:val="bullet"/>
      <w:lvlText w:val="•"/>
      <w:lvlJc w:val="left"/>
      <w:pPr>
        <w:ind w:left="6104" w:hanging="450"/>
      </w:pPr>
    </w:lvl>
    <w:lvl w:ilvl="7">
      <w:numFmt w:val="bullet"/>
      <w:lvlText w:val="•"/>
      <w:lvlJc w:val="left"/>
      <w:pPr>
        <w:ind w:left="7088" w:hanging="450"/>
      </w:pPr>
    </w:lvl>
    <w:lvl w:ilvl="8">
      <w:numFmt w:val="bullet"/>
      <w:lvlText w:val="•"/>
      <w:lvlJc w:val="left"/>
      <w:pPr>
        <w:ind w:left="8072" w:hanging="450"/>
      </w:pPr>
    </w:lvl>
  </w:abstractNum>
  <w:abstractNum w:abstractNumId="24" w15:restartNumberingAfterBreak="0">
    <w:nsid w:val="61A00E0F"/>
    <w:multiLevelType w:val="hybridMultilevel"/>
    <w:tmpl w:val="5AEC90D2"/>
    <w:lvl w:ilvl="0" w:tplc="CA022394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2AD62EE"/>
    <w:multiLevelType w:val="multilevel"/>
    <w:tmpl w:val="D392163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26" w15:restartNumberingAfterBreak="0">
    <w:nsid w:val="69A653DE"/>
    <w:multiLevelType w:val="multilevel"/>
    <w:tmpl w:val="4A7E53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4" w:hanging="180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14"/>
  </w:num>
  <w:num w:numId="5">
    <w:abstractNumId w:val="13"/>
  </w:num>
  <w:num w:numId="6">
    <w:abstractNumId w:val="12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3"/>
  </w:num>
  <w:num w:numId="20">
    <w:abstractNumId w:val="18"/>
  </w:num>
  <w:num w:numId="21">
    <w:abstractNumId w:val="21"/>
  </w:num>
  <w:num w:numId="22">
    <w:abstractNumId w:val="25"/>
  </w:num>
  <w:num w:numId="23">
    <w:abstractNumId w:val="24"/>
  </w:num>
  <w:num w:numId="24">
    <w:abstractNumId w:val="19"/>
  </w:num>
  <w:num w:numId="25">
    <w:abstractNumId w:val="20"/>
  </w:num>
  <w:num w:numId="26">
    <w:abstractNumId w:val="2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89"/>
    <w:rsid w:val="00047837"/>
    <w:rsid w:val="000550EA"/>
    <w:rsid w:val="000602FC"/>
    <w:rsid w:val="0006256A"/>
    <w:rsid w:val="000859D3"/>
    <w:rsid w:val="000B5CF5"/>
    <w:rsid w:val="000C7D9C"/>
    <w:rsid w:val="000E4A42"/>
    <w:rsid w:val="00107304"/>
    <w:rsid w:val="001074EE"/>
    <w:rsid w:val="00141B86"/>
    <w:rsid w:val="00143FDA"/>
    <w:rsid w:val="00161961"/>
    <w:rsid w:val="0016322D"/>
    <w:rsid w:val="001B6030"/>
    <w:rsid w:val="001E0F09"/>
    <w:rsid w:val="001F2162"/>
    <w:rsid w:val="002122A1"/>
    <w:rsid w:val="00220124"/>
    <w:rsid w:val="00232BCF"/>
    <w:rsid w:val="002376FB"/>
    <w:rsid w:val="00246E6A"/>
    <w:rsid w:val="002819B0"/>
    <w:rsid w:val="0028706C"/>
    <w:rsid w:val="002A745F"/>
    <w:rsid w:val="002B5328"/>
    <w:rsid w:val="002D04DC"/>
    <w:rsid w:val="002D243C"/>
    <w:rsid w:val="002D4389"/>
    <w:rsid w:val="002D65C2"/>
    <w:rsid w:val="0030128A"/>
    <w:rsid w:val="00311F8B"/>
    <w:rsid w:val="003308FE"/>
    <w:rsid w:val="0033166E"/>
    <w:rsid w:val="003501E6"/>
    <w:rsid w:val="00362B77"/>
    <w:rsid w:val="00387D0C"/>
    <w:rsid w:val="00390F39"/>
    <w:rsid w:val="00397D45"/>
    <w:rsid w:val="003F0E78"/>
    <w:rsid w:val="003F24F1"/>
    <w:rsid w:val="003F557B"/>
    <w:rsid w:val="00401774"/>
    <w:rsid w:val="00464523"/>
    <w:rsid w:val="0046471F"/>
    <w:rsid w:val="00477F67"/>
    <w:rsid w:val="0048114B"/>
    <w:rsid w:val="00483D94"/>
    <w:rsid w:val="004A3D98"/>
    <w:rsid w:val="004A5551"/>
    <w:rsid w:val="004B471E"/>
    <w:rsid w:val="004B74CC"/>
    <w:rsid w:val="004D1748"/>
    <w:rsid w:val="0053113F"/>
    <w:rsid w:val="005417EF"/>
    <w:rsid w:val="005777EB"/>
    <w:rsid w:val="005923B9"/>
    <w:rsid w:val="005D279E"/>
    <w:rsid w:val="005D6AE3"/>
    <w:rsid w:val="005D7F39"/>
    <w:rsid w:val="005F3FC4"/>
    <w:rsid w:val="00620F1F"/>
    <w:rsid w:val="006237DF"/>
    <w:rsid w:val="00675E9B"/>
    <w:rsid w:val="006C560A"/>
    <w:rsid w:val="006D5251"/>
    <w:rsid w:val="006E272C"/>
    <w:rsid w:val="006F1E1D"/>
    <w:rsid w:val="006F4ABB"/>
    <w:rsid w:val="00704AC8"/>
    <w:rsid w:val="0074693D"/>
    <w:rsid w:val="00775704"/>
    <w:rsid w:val="007844C4"/>
    <w:rsid w:val="007851E5"/>
    <w:rsid w:val="007B0A12"/>
    <w:rsid w:val="007D5B88"/>
    <w:rsid w:val="00825A81"/>
    <w:rsid w:val="00830678"/>
    <w:rsid w:val="00832239"/>
    <w:rsid w:val="00865C21"/>
    <w:rsid w:val="008765D3"/>
    <w:rsid w:val="00883782"/>
    <w:rsid w:val="008B47D5"/>
    <w:rsid w:val="008D189B"/>
    <w:rsid w:val="00914DEE"/>
    <w:rsid w:val="00925E5B"/>
    <w:rsid w:val="0094263E"/>
    <w:rsid w:val="00950C16"/>
    <w:rsid w:val="00961CF9"/>
    <w:rsid w:val="009A7C10"/>
    <w:rsid w:val="009F4A7D"/>
    <w:rsid w:val="00A20AFF"/>
    <w:rsid w:val="00A31DFD"/>
    <w:rsid w:val="00A5009D"/>
    <w:rsid w:val="00A5513D"/>
    <w:rsid w:val="00A66F5A"/>
    <w:rsid w:val="00A85586"/>
    <w:rsid w:val="00AA69D4"/>
    <w:rsid w:val="00AB0DA6"/>
    <w:rsid w:val="00AC1E83"/>
    <w:rsid w:val="00AC5B43"/>
    <w:rsid w:val="00AE0254"/>
    <w:rsid w:val="00AF0221"/>
    <w:rsid w:val="00B136D4"/>
    <w:rsid w:val="00B4619C"/>
    <w:rsid w:val="00B95872"/>
    <w:rsid w:val="00BE40ED"/>
    <w:rsid w:val="00C00C80"/>
    <w:rsid w:val="00C01923"/>
    <w:rsid w:val="00C14698"/>
    <w:rsid w:val="00C1487C"/>
    <w:rsid w:val="00C26FF6"/>
    <w:rsid w:val="00C43FE7"/>
    <w:rsid w:val="00C54134"/>
    <w:rsid w:val="00C66682"/>
    <w:rsid w:val="00C70711"/>
    <w:rsid w:val="00CB7D94"/>
    <w:rsid w:val="00CE458D"/>
    <w:rsid w:val="00D0706F"/>
    <w:rsid w:val="00D61A9E"/>
    <w:rsid w:val="00D727A1"/>
    <w:rsid w:val="00D83647"/>
    <w:rsid w:val="00D95BF2"/>
    <w:rsid w:val="00DA3418"/>
    <w:rsid w:val="00DC37F1"/>
    <w:rsid w:val="00DD1DFE"/>
    <w:rsid w:val="00DD7D81"/>
    <w:rsid w:val="00DF3687"/>
    <w:rsid w:val="00E019C5"/>
    <w:rsid w:val="00E31AEA"/>
    <w:rsid w:val="00E331AD"/>
    <w:rsid w:val="00E41B83"/>
    <w:rsid w:val="00E5249B"/>
    <w:rsid w:val="00E5282C"/>
    <w:rsid w:val="00E91CE3"/>
    <w:rsid w:val="00E93160"/>
    <w:rsid w:val="00EA7E31"/>
    <w:rsid w:val="00EB6188"/>
    <w:rsid w:val="00EE7470"/>
    <w:rsid w:val="00F04368"/>
    <w:rsid w:val="00F26375"/>
    <w:rsid w:val="00F26CC9"/>
    <w:rsid w:val="00F51FF8"/>
    <w:rsid w:val="00F5259C"/>
    <w:rsid w:val="00F75F3E"/>
    <w:rsid w:val="00FB2A14"/>
    <w:rsid w:val="00FB48D7"/>
    <w:rsid w:val="00FC2C52"/>
    <w:rsid w:val="00FD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2BEE"/>
  <w15:docId w15:val="{6A4C1D2E-59C6-4EBB-AA88-56E7EABB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D43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D4389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2D438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Заголовок 11"/>
    <w:basedOn w:val="a"/>
    <w:uiPriority w:val="1"/>
    <w:qFormat/>
    <w:rsid w:val="002D4389"/>
    <w:pPr>
      <w:jc w:val="both"/>
      <w:outlineLvl w:val="0"/>
    </w:pPr>
    <w:rPr>
      <w:sz w:val="27"/>
      <w:szCs w:val="27"/>
    </w:rPr>
  </w:style>
  <w:style w:type="paragraph" w:styleId="a5">
    <w:name w:val="List Paragraph"/>
    <w:basedOn w:val="a"/>
    <w:uiPriority w:val="1"/>
    <w:qFormat/>
    <w:rsid w:val="002D4389"/>
    <w:pPr>
      <w:ind w:left="205" w:firstLine="64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D4389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4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8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E74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E7470"/>
    <w:rPr>
      <w:rFonts w:ascii="Times New Roman" w:eastAsia="Times New Roman" w:hAnsi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EE74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7470"/>
    <w:rPr>
      <w:rFonts w:ascii="Times New Roman" w:eastAsia="Times New Roman" w:hAnsi="Times New Roman"/>
      <w:sz w:val="22"/>
      <w:szCs w:val="22"/>
    </w:rPr>
  </w:style>
  <w:style w:type="table" w:styleId="ac">
    <w:name w:val="Table Grid"/>
    <w:basedOn w:val="a1"/>
    <w:uiPriority w:val="59"/>
    <w:rsid w:val="005777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DF375-B595-4298-BD2C-6C9E6BC5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2916</Words>
  <Characters>16626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2022-09-30T05:53:00Z</cp:lastPrinted>
  <dcterms:created xsi:type="dcterms:W3CDTF">2024-09-16T06:30:00Z</dcterms:created>
  <dcterms:modified xsi:type="dcterms:W3CDTF">2024-09-16T06:30:00Z</dcterms:modified>
</cp:coreProperties>
</file>